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21"/>
    <w:bookmarkStart w:id="1" w:name="OLE_LINK189"/>
    <w:bookmarkStart w:id="2" w:name="OLE_LINK190"/>
    <w:bookmarkStart w:id="3" w:name="OLE_LINK19"/>
    <w:bookmarkStart w:id="4" w:name="OLE_LINK20"/>
    <w:bookmarkStart w:id="5" w:name="_Toc273554828"/>
    <w:bookmarkStart w:id="6" w:name="_Toc273558607"/>
    <w:p w:rsidR="005C4553" w:rsidRPr="00A87EC2" w:rsidRDefault="005C4553" w:rsidP="005C4553">
      <w:pPr>
        <w:pStyle w:val="aff5"/>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pt" o:ole="">
            <v:imagedata r:id="rId8" o:title=""/>
          </v:shape>
          <o:OLEObject Type="Embed" ProgID="CorelDRAW.Graphic.14" ShapeID="_x0000_i1025" DrawAspect="Content" ObjectID="_1610285636" r:id="rId9"/>
        </w:object>
      </w:r>
    </w:p>
    <w:p w:rsidR="005C4553" w:rsidRPr="00A87EC2" w:rsidRDefault="005C4553" w:rsidP="005C4553">
      <w:pPr>
        <w:pStyle w:val="aff5"/>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Default="005C4553" w:rsidP="005C4553">
      <w:pPr>
        <w:pStyle w:val="aff5"/>
        <w:ind w:firstLine="0"/>
        <w:jc w:val="center"/>
        <w:rPr>
          <w:b/>
          <w:i/>
          <w:sz w:val="36"/>
          <w:szCs w:val="36"/>
          <w:lang w:val="ru-RU"/>
        </w:rPr>
      </w:pPr>
      <w:r w:rsidRPr="00A87EC2">
        <w:rPr>
          <w:b/>
          <w:i/>
          <w:sz w:val="36"/>
          <w:szCs w:val="36"/>
          <w:lang w:val="ru-RU"/>
        </w:rPr>
        <w:t>«САРСТРОЙНИИПРОЕКТ»</w:t>
      </w:r>
    </w:p>
    <w:p w:rsidR="00632468" w:rsidRPr="00A87EC2" w:rsidRDefault="00632468" w:rsidP="005C4553">
      <w:pPr>
        <w:pStyle w:val="aff5"/>
        <w:ind w:firstLine="0"/>
        <w:jc w:val="center"/>
        <w:rPr>
          <w:b/>
          <w:i/>
          <w:sz w:val="36"/>
          <w:szCs w:val="36"/>
          <w:lang w:val="ru-RU"/>
        </w:rPr>
      </w:pPr>
      <w:bookmarkStart w:id="7" w:name="_GoBack"/>
      <w:bookmarkEnd w:id="7"/>
    </w:p>
    <w:bookmarkEnd w:id="0"/>
    <w:p w:rsidR="005C4553" w:rsidRPr="00A87EC2" w:rsidRDefault="005C4553" w:rsidP="005C4553">
      <w:pPr>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tbl>
      <w:tblPr>
        <w:tblW w:w="9464" w:type="dxa"/>
        <w:tblLook w:val="04A0" w:firstRow="1" w:lastRow="0" w:firstColumn="1" w:lastColumn="0" w:noHBand="0" w:noVBand="1"/>
      </w:tblPr>
      <w:tblGrid>
        <w:gridCol w:w="5778"/>
        <w:gridCol w:w="3686"/>
      </w:tblGrid>
      <w:tr w:rsidR="006D48A4" w:rsidRPr="00A87EC2" w:rsidTr="006D10E6">
        <w:tc>
          <w:tcPr>
            <w:tcW w:w="5778" w:type="dxa"/>
          </w:tcPr>
          <w:p w:rsidR="00526D07" w:rsidRDefault="006D48A4" w:rsidP="001825F7">
            <w:pPr>
              <w:ind w:firstLine="0"/>
              <w:jc w:val="left"/>
              <w:rPr>
                <w:sz w:val="20"/>
                <w:szCs w:val="20"/>
              </w:rPr>
            </w:pPr>
            <w:bookmarkStart w:id="8" w:name="OLE_LINK132"/>
            <w:r w:rsidRPr="00A87EC2">
              <w:rPr>
                <w:sz w:val="20"/>
                <w:szCs w:val="20"/>
              </w:rPr>
              <w:t xml:space="preserve">Заказчик: </w:t>
            </w:r>
            <w:r w:rsidR="00526D07" w:rsidRPr="00526D07">
              <w:rPr>
                <w:sz w:val="20"/>
                <w:szCs w:val="20"/>
              </w:rPr>
              <w:t xml:space="preserve">Государственное казенное учреждение </w:t>
            </w:r>
          </w:p>
          <w:p w:rsidR="006D48A4" w:rsidRPr="00A87EC2" w:rsidRDefault="00526D07" w:rsidP="001825F7">
            <w:pPr>
              <w:ind w:firstLine="0"/>
              <w:jc w:val="left"/>
              <w:rPr>
                <w:sz w:val="20"/>
                <w:szCs w:val="20"/>
              </w:rPr>
            </w:pPr>
            <w:r w:rsidRPr="00526D07">
              <w:rPr>
                <w:sz w:val="20"/>
                <w:szCs w:val="20"/>
              </w:rPr>
              <w:t>Республики Тыва «Госстройзаказ»</w:t>
            </w:r>
          </w:p>
        </w:tc>
        <w:tc>
          <w:tcPr>
            <w:tcW w:w="3686" w:type="dxa"/>
          </w:tcPr>
          <w:p w:rsidR="006D48A4" w:rsidRPr="00A87EC2" w:rsidRDefault="001825F7" w:rsidP="00526D07">
            <w:pPr>
              <w:ind w:firstLine="0"/>
              <w:jc w:val="right"/>
              <w:rPr>
                <w:sz w:val="20"/>
                <w:szCs w:val="20"/>
              </w:rPr>
            </w:pPr>
            <w:bookmarkStart w:id="9" w:name="OLE_LINK527"/>
            <w:bookmarkStart w:id="10" w:name="OLE_LINK528"/>
            <w:bookmarkStart w:id="11" w:name="OLE_LINK529"/>
            <w:r w:rsidRPr="00A87EC2">
              <w:rPr>
                <w:sz w:val="20"/>
                <w:szCs w:val="20"/>
              </w:rPr>
              <w:t>Государственный контракт</w:t>
            </w:r>
            <w:r w:rsidR="005C4553" w:rsidRPr="00A87EC2">
              <w:rPr>
                <w:sz w:val="20"/>
                <w:szCs w:val="20"/>
              </w:rPr>
              <w:t xml:space="preserve"> </w:t>
            </w:r>
            <w:r w:rsidR="00663CB9" w:rsidRPr="00A87EC2">
              <w:rPr>
                <w:sz w:val="20"/>
                <w:szCs w:val="20"/>
              </w:rPr>
              <w:t>№ </w:t>
            </w:r>
            <w:r w:rsidR="00526D07" w:rsidRPr="00526D07">
              <w:rPr>
                <w:sz w:val="20"/>
                <w:szCs w:val="20"/>
              </w:rPr>
              <w:t>55-18</w:t>
            </w:r>
            <w:r w:rsidRPr="00A87EC2">
              <w:rPr>
                <w:sz w:val="20"/>
                <w:szCs w:val="20"/>
              </w:rPr>
              <w:br/>
            </w:r>
            <w:r w:rsidR="005C4553" w:rsidRPr="00A87EC2">
              <w:rPr>
                <w:sz w:val="20"/>
                <w:szCs w:val="20"/>
              </w:rPr>
              <w:t xml:space="preserve">от </w:t>
            </w:r>
            <w:r w:rsidR="00526D07">
              <w:rPr>
                <w:sz w:val="20"/>
                <w:szCs w:val="20"/>
              </w:rPr>
              <w:t>09 августа</w:t>
            </w:r>
            <w:r w:rsidR="00182EED" w:rsidRPr="00A87EC2">
              <w:rPr>
                <w:sz w:val="20"/>
                <w:szCs w:val="20"/>
              </w:rPr>
              <w:t xml:space="preserve"> </w:t>
            </w:r>
            <w:r w:rsidR="005C4553" w:rsidRPr="00A87EC2">
              <w:rPr>
                <w:sz w:val="20"/>
                <w:szCs w:val="20"/>
              </w:rPr>
              <w:t>201</w:t>
            </w:r>
            <w:r w:rsidR="00526D07">
              <w:rPr>
                <w:sz w:val="20"/>
                <w:szCs w:val="20"/>
              </w:rPr>
              <w:t>8</w:t>
            </w:r>
            <w:r w:rsidR="00182EED" w:rsidRPr="00A87EC2">
              <w:rPr>
                <w:sz w:val="20"/>
                <w:szCs w:val="20"/>
              </w:rPr>
              <w:t xml:space="preserve"> года</w:t>
            </w:r>
            <w:bookmarkEnd w:id="9"/>
            <w:bookmarkEnd w:id="10"/>
            <w:bookmarkEnd w:id="11"/>
          </w:p>
        </w:tc>
      </w:tr>
      <w:bookmarkEnd w:id="1"/>
      <w:bookmarkEnd w:id="2"/>
    </w:tbl>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445542" w:rsidRDefault="00526D07" w:rsidP="00445542">
      <w:pPr>
        <w:ind w:firstLine="0"/>
        <w:jc w:val="center"/>
        <w:rPr>
          <w:b/>
          <w:sz w:val="36"/>
          <w:szCs w:val="36"/>
        </w:rPr>
      </w:pPr>
      <w:bookmarkStart w:id="12" w:name="_Toc487905090"/>
      <w:bookmarkStart w:id="13" w:name="_Toc488054124"/>
      <w:bookmarkStart w:id="14" w:name="_Toc488147800"/>
      <w:bookmarkStart w:id="15" w:name="_Toc488147862"/>
      <w:bookmarkStart w:id="16" w:name="_Toc488147988"/>
      <w:bookmarkStart w:id="17" w:name="_Toc489889770"/>
      <w:bookmarkStart w:id="18" w:name="_Toc489889834"/>
      <w:bookmarkStart w:id="19" w:name="_Toc489889896"/>
      <w:bookmarkStart w:id="20" w:name="_Toc489893646"/>
      <w:bookmarkStart w:id="21" w:name="_Toc490304492"/>
      <w:bookmarkStart w:id="22" w:name="_Toc490309731"/>
      <w:bookmarkStart w:id="23" w:name="_Toc490399343"/>
      <w:bookmarkStart w:id="24" w:name="_Toc490405803"/>
      <w:bookmarkStart w:id="25" w:name="_Toc491440539"/>
      <w:bookmarkStart w:id="26" w:name="_Toc494296284"/>
      <w:r w:rsidRPr="00445542">
        <w:rPr>
          <w:b/>
          <w:sz w:val="36"/>
          <w:szCs w:val="36"/>
        </w:rPr>
        <w:t>МОДЕЛЬНЫЕ</w:t>
      </w:r>
    </w:p>
    <w:p w:rsidR="00526D07" w:rsidRPr="00526D07" w:rsidRDefault="00526D07" w:rsidP="00445542">
      <w:pPr>
        <w:ind w:firstLine="0"/>
        <w:jc w:val="center"/>
        <w:rPr>
          <w:b/>
          <w:sz w:val="36"/>
          <w:szCs w:val="36"/>
        </w:rPr>
      </w:pPr>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6D48A4" w:rsidRPr="00A87EC2" w:rsidRDefault="006D48A4" w:rsidP="00445542">
      <w:pPr>
        <w:ind w:firstLine="0"/>
        <w:jc w:val="center"/>
        <w:rPr>
          <w:b/>
          <w:sz w:val="36"/>
          <w:szCs w:val="36"/>
        </w:rPr>
      </w:pPr>
      <w:bookmarkStart w:id="27" w:name="_Toc487905091"/>
      <w:bookmarkStart w:id="28" w:name="_Toc488054125"/>
      <w:bookmarkStart w:id="29" w:name="_Toc488147801"/>
      <w:bookmarkStart w:id="30" w:name="_Toc488147863"/>
      <w:bookmarkStart w:id="31" w:name="_Toc488147989"/>
      <w:bookmarkStart w:id="32" w:name="_Toc489889771"/>
      <w:bookmarkStart w:id="33" w:name="_Toc489889835"/>
      <w:bookmarkStart w:id="34" w:name="_Toc489889897"/>
      <w:bookmarkStart w:id="35" w:name="_Toc489893647"/>
      <w:bookmarkStart w:id="36" w:name="_Toc490304493"/>
      <w:bookmarkStart w:id="37" w:name="_Toc490309732"/>
      <w:bookmarkStart w:id="38" w:name="_Toc490399344"/>
      <w:bookmarkStart w:id="39" w:name="_Toc490405804"/>
      <w:bookmarkStart w:id="40" w:name="_Toc491440540"/>
      <w:bookmarkStart w:id="41" w:name="_Toc494296285"/>
      <w:r w:rsidRPr="00A87EC2">
        <w:rPr>
          <w:b/>
          <w:sz w:val="36"/>
          <w:szCs w:val="36"/>
        </w:rPr>
        <w:t>ГРАДОСТРОИТЕЛЬНОГО ПРОЕКТИРОВАНИЯ</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6D48A4" w:rsidRPr="00A87EC2" w:rsidRDefault="006D48A4" w:rsidP="006D48A4">
      <w:pPr>
        <w:ind w:firstLine="0"/>
        <w:jc w:val="center"/>
      </w:pPr>
    </w:p>
    <w:p w:rsidR="006D48A4" w:rsidRPr="00445542" w:rsidRDefault="0049036B" w:rsidP="00445542">
      <w:pPr>
        <w:ind w:firstLine="0"/>
        <w:jc w:val="center"/>
        <w:rPr>
          <w:b/>
          <w:sz w:val="32"/>
          <w:szCs w:val="32"/>
        </w:rPr>
      </w:pPr>
      <w:bookmarkStart w:id="42" w:name="OLE_LINK193"/>
      <w:bookmarkStart w:id="43" w:name="OLE_LINK194"/>
      <w:bookmarkStart w:id="44" w:name="OLE_LINK195"/>
      <w:r>
        <w:rPr>
          <w:b/>
          <w:sz w:val="32"/>
          <w:szCs w:val="32"/>
        </w:rPr>
        <w:t>сельск</w:t>
      </w:r>
      <w:r w:rsidR="00AB5D2B">
        <w:rPr>
          <w:b/>
          <w:sz w:val="32"/>
          <w:szCs w:val="32"/>
        </w:rPr>
        <w:t>их поселений</w:t>
      </w:r>
    </w:p>
    <w:p w:rsidR="005947DA" w:rsidRPr="00A87EC2" w:rsidRDefault="005947DA" w:rsidP="00445542">
      <w:pPr>
        <w:ind w:firstLine="0"/>
        <w:jc w:val="center"/>
        <w:rPr>
          <w:b/>
          <w:sz w:val="32"/>
          <w:szCs w:val="32"/>
        </w:rPr>
      </w:pPr>
    </w:p>
    <w:p w:rsidR="006D48A4" w:rsidRPr="00A87EC2" w:rsidRDefault="00526D07" w:rsidP="00445542">
      <w:pPr>
        <w:ind w:firstLine="0"/>
        <w:jc w:val="center"/>
        <w:rPr>
          <w:b/>
          <w:sz w:val="32"/>
          <w:szCs w:val="32"/>
        </w:rPr>
      </w:pPr>
      <w:r>
        <w:rPr>
          <w:b/>
          <w:sz w:val="32"/>
          <w:szCs w:val="32"/>
        </w:rPr>
        <w:t>Республики Тыва</w:t>
      </w:r>
    </w:p>
    <w:bookmarkEnd w:id="8"/>
    <w:bookmarkEnd w:id="42"/>
    <w:bookmarkEnd w:id="43"/>
    <w:bookmarkEnd w:id="44"/>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526D07" w:rsidP="006D48A4">
      <w:pPr>
        <w:pStyle w:val="aff5"/>
        <w:ind w:firstLine="0"/>
        <w:jc w:val="center"/>
        <w:rPr>
          <w:b/>
          <w:sz w:val="28"/>
          <w:szCs w:val="28"/>
          <w:lang w:val="ru-RU"/>
        </w:rPr>
      </w:pPr>
      <w:r>
        <w:rPr>
          <w:b/>
          <w:sz w:val="28"/>
          <w:szCs w:val="28"/>
          <w:lang w:val="ru-RU"/>
        </w:rPr>
        <w:lastRenderedPageBreak/>
        <w:t>2018</w:t>
      </w:r>
      <w:r w:rsidR="006D48A4" w:rsidRPr="00A87EC2">
        <w:rPr>
          <w:b/>
          <w:sz w:val="28"/>
          <w:szCs w:val="28"/>
          <w:lang w:val="ru-RU"/>
        </w:rPr>
        <w:t xml:space="preserve"> г.</w:t>
      </w:r>
    </w:p>
    <w:bookmarkStart w:id="45" w:name="OLE_LINK196"/>
    <w:bookmarkStart w:id="46" w:name="OLE_LINK197"/>
    <w:p w:rsidR="005C4553" w:rsidRPr="00A87EC2" w:rsidRDefault="005C4553" w:rsidP="005C4553">
      <w:pPr>
        <w:pStyle w:val="aff5"/>
        <w:ind w:firstLine="0"/>
        <w:jc w:val="center"/>
        <w:rPr>
          <w:lang w:val="ru-RU"/>
        </w:rPr>
      </w:pPr>
      <w:r w:rsidRPr="00A87EC2">
        <w:rPr>
          <w:lang w:val="ru-RU"/>
        </w:rPr>
        <w:object w:dxaOrig="2664" w:dyaOrig="896">
          <v:shape id="_x0000_i1026" type="#_x0000_t75" style="width:106.5pt;height:36pt" o:ole="">
            <v:imagedata r:id="rId8" o:title=""/>
          </v:shape>
          <o:OLEObject Type="Embed" ProgID="CorelDRAW.Graphic.14" ShapeID="_x0000_i1026" DrawAspect="Content" ObjectID="_1610285637" r:id="rId10"/>
        </w:object>
      </w:r>
    </w:p>
    <w:p w:rsidR="005C4553" w:rsidRPr="00A87EC2" w:rsidRDefault="005C4553" w:rsidP="005C4553">
      <w:pPr>
        <w:pStyle w:val="aff5"/>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5"/>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526D07" w:rsidRPr="00A87EC2" w:rsidTr="00685964">
        <w:tc>
          <w:tcPr>
            <w:tcW w:w="5778" w:type="dxa"/>
          </w:tcPr>
          <w:bookmarkEnd w:id="45"/>
          <w:bookmarkEnd w:id="46"/>
          <w:p w:rsidR="00526D07" w:rsidRDefault="00526D07" w:rsidP="00685964">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526D07" w:rsidRPr="00A87EC2" w:rsidRDefault="00526D07" w:rsidP="00685964">
            <w:pPr>
              <w:ind w:firstLine="0"/>
              <w:jc w:val="left"/>
              <w:rPr>
                <w:sz w:val="20"/>
                <w:szCs w:val="20"/>
              </w:rPr>
            </w:pPr>
            <w:r w:rsidRPr="00526D07">
              <w:rPr>
                <w:sz w:val="20"/>
                <w:szCs w:val="20"/>
              </w:rPr>
              <w:t>Республики Тыва «Госстройзаказ»</w:t>
            </w:r>
          </w:p>
        </w:tc>
        <w:tc>
          <w:tcPr>
            <w:tcW w:w="3686" w:type="dxa"/>
          </w:tcPr>
          <w:p w:rsidR="00526D07" w:rsidRPr="00A87EC2" w:rsidRDefault="00526D07" w:rsidP="00685964">
            <w:pPr>
              <w:ind w:firstLine="0"/>
              <w:jc w:val="right"/>
              <w:rPr>
                <w:sz w:val="20"/>
                <w:szCs w:val="20"/>
              </w:rPr>
            </w:pPr>
            <w:r w:rsidRPr="00A87EC2">
              <w:rPr>
                <w:sz w:val="20"/>
                <w:szCs w:val="20"/>
              </w:rPr>
              <w:t>Государственный контракт № </w:t>
            </w:r>
            <w:r w:rsidRPr="00526D07">
              <w:rPr>
                <w:sz w:val="20"/>
                <w:szCs w:val="20"/>
              </w:rPr>
              <w:t>55-18</w:t>
            </w:r>
            <w:r w:rsidRPr="00A87EC2">
              <w:rPr>
                <w:sz w:val="20"/>
                <w:szCs w:val="20"/>
              </w:rPr>
              <w:br/>
              <w:t xml:space="preserve">от </w:t>
            </w:r>
            <w:r>
              <w:rPr>
                <w:sz w:val="20"/>
                <w:szCs w:val="20"/>
              </w:rPr>
              <w:t>09 августа</w:t>
            </w:r>
            <w:r w:rsidRPr="00A87EC2">
              <w:rPr>
                <w:sz w:val="20"/>
                <w:szCs w:val="20"/>
              </w:rPr>
              <w:t xml:space="preserve"> 201</w:t>
            </w:r>
            <w:r>
              <w:rPr>
                <w:sz w:val="20"/>
                <w:szCs w:val="20"/>
              </w:rPr>
              <w:t>8</w:t>
            </w:r>
            <w:r w:rsidRPr="00A87EC2">
              <w:rPr>
                <w:sz w:val="20"/>
                <w:szCs w:val="20"/>
              </w:rPr>
              <w:t xml:space="preserve"> года</w:t>
            </w:r>
          </w:p>
        </w:tc>
      </w:tr>
    </w:tbl>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445542" w:rsidRDefault="00445542" w:rsidP="00445542">
      <w:pPr>
        <w:ind w:firstLine="0"/>
        <w:jc w:val="center"/>
        <w:rPr>
          <w:b/>
          <w:sz w:val="36"/>
          <w:szCs w:val="36"/>
        </w:rPr>
      </w:pPr>
      <w:r w:rsidRPr="00445542">
        <w:rPr>
          <w:b/>
          <w:sz w:val="36"/>
          <w:szCs w:val="36"/>
        </w:rPr>
        <w:t>МОДЕЛЬНЫЕ</w:t>
      </w: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AB5D2B" w:rsidRPr="00445542" w:rsidRDefault="00AB5D2B" w:rsidP="00AB5D2B">
      <w:pPr>
        <w:ind w:firstLine="0"/>
        <w:jc w:val="center"/>
        <w:rPr>
          <w:b/>
          <w:sz w:val="32"/>
          <w:szCs w:val="32"/>
        </w:rPr>
      </w:pPr>
      <w:r>
        <w:rPr>
          <w:b/>
          <w:sz w:val="32"/>
          <w:szCs w:val="32"/>
        </w:rPr>
        <w:t>сельских поселений</w:t>
      </w:r>
    </w:p>
    <w:p w:rsidR="00445542" w:rsidRPr="00A87EC2" w:rsidRDefault="00445542" w:rsidP="00445542">
      <w:pPr>
        <w:ind w:firstLine="0"/>
        <w:jc w:val="center"/>
        <w:rPr>
          <w:b/>
          <w:sz w:val="32"/>
          <w:szCs w:val="32"/>
        </w:rPr>
      </w:pP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7" w:name="OLE_LINK203"/>
            <w:bookmarkStart w:id="48" w:name="OLE_LINK204"/>
            <w:bookmarkStart w:id="49"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7"/>
    <w:bookmarkEnd w:id="48"/>
    <w:bookmarkEnd w:id="49"/>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526D07" w:rsidP="00200A6B">
      <w:pPr>
        <w:jc w:val="center"/>
        <w:rPr>
          <w:rFonts w:cs="Times New Roman"/>
          <w:b/>
          <w:szCs w:val="24"/>
        </w:rPr>
      </w:pPr>
      <w:r>
        <w:rPr>
          <w:b/>
          <w:sz w:val="28"/>
          <w:szCs w:val="28"/>
        </w:rPr>
        <w:lastRenderedPageBreak/>
        <w:t>2018</w:t>
      </w:r>
      <w:r w:rsidR="00200A6B" w:rsidRPr="00A87EC2">
        <w:rPr>
          <w:b/>
          <w:sz w:val="28"/>
          <w:szCs w:val="28"/>
        </w:rPr>
        <w:t xml:space="preserve"> г.</w:t>
      </w:r>
      <w:bookmarkEnd w:id="3"/>
      <w:bookmarkEnd w:id="4"/>
    </w:p>
    <w:p w:rsidR="00200A6B" w:rsidRPr="00A87EC2" w:rsidRDefault="00200A6B" w:rsidP="004843F4">
      <w:pPr>
        <w:spacing w:after="120"/>
        <w:jc w:val="center"/>
        <w:rPr>
          <w:rFonts w:cs="Times New Roman"/>
          <w:b/>
          <w:szCs w:val="24"/>
        </w:rPr>
        <w:sectPr w:rsidR="00200A6B" w:rsidRPr="00A87EC2" w:rsidSect="009C1F3E">
          <w:pgSz w:w="11906" w:h="16838"/>
          <w:pgMar w:top="1134"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4F2985" w:rsidRDefault="007F2D50">
      <w:pPr>
        <w:pStyle w:val="16"/>
        <w:tabs>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527371677" w:history="1">
        <w:r w:rsidR="004F2985" w:rsidRPr="005B70E4">
          <w:rPr>
            <w:rStyle w:val="a9"/>
            <w:noProof/>
          </w:rPr>
          <w:t>Введение</w:t>
        </w:r>
        <w:r w:rsidR="004F2985">
          <w:rPr>
            <w:noProof/>
            <w:webHidden/>
          </w:rPr>
          <w:tab/>
        </w:r>
        <w:r w:rsidR="004F2985">
          <w:rPr>
            <w:noProof/>
            <w:webHidden/>
          </w:rPr>
          <w:fldChar w:fldCharType="begin"/>
        </w:r>
        <w:r w:rsidR="004F2985">
          <w:rPr>
            <w:noProof/>
            <w:webHidden/>
          </w:rPr>
          <w:instrText xml:space="preserve"> PAGEREF _Toc527371677 \h </w:instrText>
        </w:r>
        <w:r w:rsidR="004F2985">
          <w:rPr>
            <w:noProof/>
            <w:webHidden/>
          </w:rPr>
        </w:r>
        <w:r w:rsidR="004F2985">
          <w:rPr>
            <w:noProof/>
            <w:webHidden/>
          </w:rPr>
          <w:fldChar w:fldCharType="separate"/>
        </w:r>
        <w:r w:rsidR="00B46D6A">
          <w:rPr>
            <w:noProof/>
            <w:webHidden/>
          </w:rPr>
          <w:t>5</w:t>
        </w:r>
        <w:r w:rsidR="004F2985">
          <w:rPr>
            <w:noProof/>
            <w:webHidden/>
          </w:rPr>
          <w:fldChar w:fldCharType="end"/>
        </w:r>
      </w:hyperlink>
    </w:p>
    <w:p w:rsidR="004F2985" w:rsidRDefault="00981ADA">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1678" w:history="1">
        <w:r w:rsidR="004F2985" w:rsidRPr="005B70E4">
          <w:rPr>
            <w:rStyle w:val="a9"/>
            <w:noProof/>
          </w:rPr>
          <w:t>1.</w:t>
        </w:r>
        <w:r w:rsidR="004F2985">
          <w:rPr>
            <w:rFonts w:asciiTheme="minorHAnsi" w:eastAsiaTheme="minorEastAsia" w:hAnsiTheme="minorHAnsi" w:cstheme="minorBidi"/>
            <w:b w:val="0"/>
            <w:bCs w:val="0"/>
            <w:caps w:val="0"/>
            <w:noProof/>
            <w:sz w:val="22"/>
            <w:szCs w:val="22"/>
            <w:lang w:eastAsia="ru-RU"/>
          </w:rPr>
          <w:tab/>
        </w:r>
        <w:r w:rsidR="004F2985" w:rsidRPr="005B70E4">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4F2985">
          <w:rPr>
            <w:noProof/>
            <w:webHidden/>
          </w:rPr>
          <w:tab/>
        </w:r>
        <w:r w:rsidR="004F2985">
          <w:rPr>
            <w:noProof/>
            <w:webHidden/>
          </w:rPr>
          <w:fldChar w:fldCharType="begin"/>
        </w:r>
        <w:r w:rsidR="004F2985">
          <w:rPr>
            <w:noProof/>
            <w:webHidden/>
          </w:rPr>
          <w:instrText xml:space="preserve"> PAGEREF _Toc527371678 \h </w:instrText>
        </w:r>
        <w:r w:rsidR="004F2985">
          <w:rPr>
            <w:noProof/>
            <w:webHidden/>
          </w:rPr>
        </w:r>
        <w:r w:rsidR="004F2985">
          <w:rPr>
            <w:noProof/>
            <w:webHidden/>
          </w:rPr>
          <w:fldChar w:fldCharType="separate"/>
        </w:r>
        <w:r w:rsidR="00B46D6A">
          <w:rPr>
            <w:noProof/>
            <w:webHidden/>
          </w:rPr>
          <w:t>6</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79" w:history="1">
        <w:r w:rsidR="004F2985" w:rsidRPr="005B70E4">
          <w:rPr>
            <w:rStyle w:val="a9"/>
            <w:noProof/>
          </w:rPr>
          <w:t>1.1.</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электро-, тепло-, газо- и водоснабжение населения, водоотведения</w:t>
        </w:r>
        <w:r w:rsidR="004F2985">
          <w:rPr>
            <w:noProof/>
            <w:webHidden/>
          </w:rPr>
          <w:tab/>
        </w:r>
        <w:r w:rsidR="004F2985">
          <w:rPr>
            <w:noProof/>
            <w:webHidden/>
          </w:rPr>
          <w:fldChar w:fldCharType="begin"/>
        </w:r>
        <w:r w:rsidR="004F2985">
          <w:rPr>
            <w:noProof/>
            <w:webHidden/>
          </w:rPr>
          <w:instrText xml:space="preserve"> PAGEREF _Toc527371679 \h </w:instrText>
        </w:r>
        <w:r w:rsidR="004F2985">
          <w:rPr>
            <w:noProof/>
            <w:webHidden/>
          </w:rPr>
        </w:r>
        <w:r w:rsidR="004F2985">
          <w:rPr>
            <w:noProof/>
            <w:webHidden/>
          </w:rPr>
          <w:fldChar w:fldCharType="separate"/>
        </w:r>
        <w:r w:rsidR="00B46D6A">
          <w:rPr>
            <w:noProof/>
            <w:webHidden/>
          </w:rPr>
          <w:t>6</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80" w:history="1">
        <w:r w:rsidR="004F2985" w:rsidRPr="005B70E4">
          <w:rPr>
            <w:rStyle w:val="a9"/>
            <w:noProof/>
          </w:rPr>
          <w:t>1.2.</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и автомобильных дорог местного значения</w:t>
        </w:r>
        <w:r w:rsidR="004F2985">
          <w:rPr>
            <w:noProof/>
            <w:webHidden/>
          </w:rPr>
          <w:tab/>
        </w:r>
        <w:r w:rsidR="004F2985">
          <w:rPr>
            <w:noProof/>
            <w:webHidden/>
          </w:rPr>
          <w:fldChar w:fldCharType="begin"/>
        </w:r>
        <w:r w:rsidR="004F2985">
          <w:rPr>
            <w:noProof/>
            <w:webHidden/>
          </w:rPr>
          <w:instrText xml:space="preserve"> PAGEREF _Toc527371680 \h </w:instrText>
        </w:r>
        <w:r w:rsidR="004F2985">
          <w:rPr>
            <w:noProof/>
            <w:webHidden/>
          </w:rPr>
        </w:r>
        <w:r w:rsidR="004F2985">
          <w:rPr>
            <w:noProof/>
            <w:webHidden/>
          </w:rPr>
          <w:fldChar w:fldCharType="separate"/>
        </w:r>
        <w:r w:rsidR="00B46D6A">
          <w:rPr>
            <w:noProof/>
            <w:webHidden/>
          </w:rPr>
          <w:t>9</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81" w:history="1">
        <w:r w:rsidR="004F2985" w:rsidRPr="005B70E4">
          <w:rPr>
            <w:rStyle w:val="a9"/>
            <w:noProof/>
          </w:rPr>
          <w:t>1.3.</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физической культуры и массового спорта</w:t>
        </w:r>
        <w:r w:rsidR="004F2985">
          <w:rPr>
            <w:noProof/>
            <w:webHidden/>
          </w:rPr>
          <w:tab/>
        </w:r>
        <w:r w:rsidR="004F2985">
          <w:rPr>
            <w:noProof/>
            <w:webHidden/>
          </w:rPr>
          <w:fldChar w:fldCharType="begin"/>
        </w:r>
        <w:r w:rsidR="004F2985">
          <w:rPr>
            <w:noProof/>
            <w:webHidden/>
          </w:rPr>
          <w:instrText xml:space="preserve"> PAGEREF _Toc527371681 \h </w:instrText>
        </w:r>
        <w:r w:rsidR="004F2985">
          <w:rPr>
            <w:noProof/>
            <w:webHidden/>
          </w:rPr>
        </w:r>
        <w:r w:rsidR="004F2985">
          <w:rPr>
            <w:noProof/>
            <w:webHidden/>
          </w:rPr>
          <w:fldChar w:fldCharType="separate"/>
        </w:r>
        <w:r w:rsidR="00B46D6A">
          <w:rPr>
            <w:noProof/>
            <w:webHidden/>
          </w:rPr>
          <w:t>11</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82" w:history="1">
        <w:r w:rsidR="004F2985" w:rsidRPr="005B70E4">
          <w:rPr>
            <w:rStyle w:val="a9"/>
            <w:noProof/>
          </w:rPr>
          <w:t>1.4.</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сбора и вывоза твердых коммунальных отходов</w:t>
        </w:r>
        <w:r w:rsidR="004F2985">
          <w:rPr>
            <w:noProof/>
            <w:webHidden/>
          </w:rPr>
          <w:tab/>
        </w:r>
        <w:r w:rsidR="004F2985">
          <w:rPr>
            <w:noProof/>
            <w:webHidden/>
          </w:rPr>
          <w:fldChar w:fldCharType="begin"/>
        </w:r>
        <w:r w:rsidR="004F2985">
          <w:rPr>
            <w:noProof/>
            <w:webHidden/>
          </w:rPr>
          <w:instrText xml:space="preserve"> PAGEREF _Toc527371682 \h </w:instrText>
        </w:r>
        <w:r w:rsidR="004F2985">
          <w:rPr>
            <w:noProof/>
            <w:webHidden/>
          </w:rPr>
        </w:r>
        <w:r w:rsidR="004F2985">
          <w:rPr>
            <w:noProof/>
            <w:webHidden/>
          </w:rPr>
          <w:fldChar w:fldCharType="separate"/>
        </w:r>
        <w:r w:rsidR="00B46D6A">
          <w:rPr>
            <w:noProof/>
            <w:webHidden/>
          </w:rPr>
          <w:t>12</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83" w:history="1">
        <w:r w:rsidR="004F2985" w:rsidRPr="005B70E4">
          <w:rPr>
            <w:rStyle w:val="a9"/>
            <w:noProof/>
          </w:rPr>
          <w:t>1.5.</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4F2985">
          <w:rPr>
            <w:noProof/>
            <w:webHidden/>
          </w:rPr>
          <w:tab/>
        </w:r>
        <w:r w:rsidR="004F2985">
          <w:rPr>
            <w:noProof/>
            <w:webHidden/>
          </w:rPr>
          <w:fldChar w:fldCharType="begin"/>
        </w:r>
        <w:r w:rsidR="004F2985">
          <w:rPr>
            <w:noProof/>
            <w:webHidden/>
          </w:rPr>
          <w:instrText xml:space="preserve"> PAGEREF _Toc527371683 \h </w:instrText>
        </w:r>
        <w:r w:rsidR="004F2985">
          <w:rPr>
            <w:noProof/>
            <w:webHidden/>
          </w:rPr>
        </w:r>
        <w:r w:rsidR="004F2985">
          <w:rPr>
            <w:noProof/>
            <w:webHidden/>
          </w:rPr>
          <w:fldChar w:fldCharType="separate"/>
        </w:r>
        <w:r w:rsidR="00B46D6A">
          <w:rPr>
            <w:noProof/>
            <w:webHidden/>
          </w:rPr>
          <w:t>12</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84" w:history="1">
        <w:r w:rsidR="004F2985" w:rsidRPr="005B70E4">
          <w:rPr>
            <w:rStyle w:val="a9"/>
            <w:noProof/>
          </w:rPr>
          <w:t>1.6.</w:t>
        </w:r>
        <w:r w:rsidR="004F2985">
          <w:rPr>
            <w:rFonts w:asciiTheme="minorHAnsi" w:eastAsiaTheme="minorEastAsia" w:hAnsiTheme="minorHAnsi" w:cstheme="minorBidi"/>
            <w:iCs w:val="0"/>
            <w:noProof/>
            <w:sz w:val="22"/>
            <w:szCs w:val="22"/>
            <w:lang w:eastAsia="ru-RU"/>
          </w:rPr>
          <w:tab/>
        </w:r>
        <w:r w:rsidR="004F2985" w:rsidRPr="005B70E4">
          <w:rPr>
            <w:rStyle w:val="a9"/>
            <w:noProof/>
          </w:rPr>
          <w:t xml:space="preserve">Объекты местного значения сельского поселения в области ритуальных </w:t>
        </w:r>
        <w:r w:rsidR="004F2985">
          <w:rPr>
            <w:rStyle w:val="a9"/>
            <w:noProof/>
          </w:rPr>
          <w:br/>
        </w:r>
        <w:r w:rsidR="004F2985" w:rsidRPr="005B70E4">
          <w:rPr>
            <w:rStyle w:val="a9"/>
            <w:noProof/>
          </w:rPr>
          <w:t>услуг</w:t>
        </w:r>
        <w:r w:rsidR="004F2985">
          <w:rPr>
            <w:noProof/>
            <w:webHidden/>
          </w:rPr>
          <w:tab/>
        </w:r>
        <w:r w:rsidR="004F2985">
          <w:rPr>
            <w:noProof/>
            <w:webHidden/>
          </w:rPr>
          <w:tab/>
        </w:r>
        <w:r w:rsidR="004F2985">
          <w:rPr>
            <w:noProof/>
            <w:webHidden/>
          </w:rPr>
          <w:fldChar w:fldCharType="begin"/>
        </w:r>
        <w:r w:rsidR="004F2985">
          <w:rPr>
            <w:noProof/>
            <w:webHidden/>
          </w:rPr>
          <w:instrText xml:space="preserve"> PAGEREF _Toc527371684 \h </w:instrText>
        </w:r>
        <w:r w:rsidR="004F2985">
          <w:rPr>
            <w:noProof/>
            <w:webHidden/>
          </w:rPr>
        </w:r>
        <w:r w:rsidR="004F2985">
          <w:rPr>
            <w:noProof/>
            <w:webHidden/>
          </w:rPr>
          <w:fldChar w:fldCharType="separate"/>
        </w:r>
        <w:r w:rsidR="00B46D6A">
          <w:rPr>
            <w:noProof/>
            <w:webHidden/>
          </w:rPr>
          <w:t>13</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85" w:history="1">
        <w:r w:rsidR="004F2985" w:rsidRPr="005B70E4">
          <w:rPr>
            <w:rStyle w:val="a9"/>
            <w:noProof/>
          </w:rPr>
          <w:t>1.7.</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культуры и искусства</w:t>
        </w:r>
        <w:r w:rsidR="004F2985">
          <w:rPr>
            <w:noProof/>
            <w:webHidden/>
          </w:rPr>
          <w:tab/>
        </w:r>
        <w:r w:rsidR="004F2985">
          <w:rPr>
            <w:noProof/>
            <w:webHidden/>
          </w:rPr>
          <w:fldChar w:fldCharType="begin"/>
        </w:r>
        <w:r w:rsidR="004F2985">
          <w:rPr>
            <w:noProof/>
            <w:webHidden/>
          </w:rPr>
          <w:instrText xml:space="preserve"> PAGEREF _Toc527371685 \h </w:instrText>
        </w:r>
        <w:r w:rsidR="004F2985">
          <w:rPr>
            <w:noProof/>
            <w:webHidden/>
          </w:rPr>
        </w:r>
        <w:r w:rsidR="004F2985">
          <w:rPr>
            <w:noProof/>
            <w:webHidden/>
          </w:rPr>
          <w:fldChar w:fldCharType="separate"/>
        </w:r>
        <w:r w:rsidR="00B46D6A">
          <w:rPr>
            <w:noProof/>
            <w:webHidden/>
          </w:rPr>
          <w:t>13</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86" w:history="1">
        <w:r w:rsidR="004F2985" w:rsidRPr="005B70E4">
          <w:rPr>
            <w:rStyle w:val="a9"/>
            <w:noProof/>
          </w:rPr>
          <w:t>1.8.</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благоустройства и озеленения территории поселения</w:t>
        </w:r>
        <w:r w:rsidR="004F2985">
          <w:rPr>
            <w:noProof/>
            <w:webHidden/>
          </w:rPr>
          <w:tab/>
        </w:r>
        <w:r w:rsidR="004F2985">
          <w:rPr>
            <w:noProof/>
            <w:webHidden/>
          </w:rPr>
          <w:fldChar w:fldCharType="begin"/>
        </w:r>
        <w:r w:rsidR="004F2985">
          <w:rPr>
            <w:noProof/>
            <w:webHidden/>
          </w:rPr>
          <w:instrText xml:space="preserve"> PAGEREF _Toc527371686 \h </w:instrText>
        </w:r>
        <w:r w:rsidR="004F2985">
          <w:rPr>
            <w:noProof/>
            <w:webHidden/>
          </w:rPr>
        </w:r>
        <w:r w:rsidR="004F2985">
          <w:rPr>
            <w:noProof/>
            <w:webHidden/>
          </w:rPr>
          <w:fldChar w:fldCharType="separate"/>
        </w:r>
        <w:r w:rsidR="00B46D6A">
          <w:rPr>
            <w:noProof/>
            <w:webHidden/>
          </w:rPr>
          <w:t>14</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87" w:history="1">
        <w:r w:rsidR="004F2985" w:rsidRPr="005B70E4">
          <w:rPr>
            <w:rStyle w:val="a9"/>
            <w:noProof/>
          </w:rPr>
          <w:t>1.9.</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общественного питания, торговли и бытового обслуживания</w:t>
        </w:r>
        <w:r w:rsidR="004F2985">
          <w:rPr>
            <w:noProof/>
            <w:webHidden/>
          </w:rPr>
          <w:tab/>
        </w:r>
        <w:r w:rsidR="004F2985">
          <w:rPr>
            <w:noProof/>
            <w:webHidden/>
          </w:rPr>
          <w:fldChar w:fldCharType="begin"/>
        </w:r>
        <w:r w:rsidR="004F2985">
          <w:rPr>
            <w:noProof/>
            <w:webHidden/>
          </w:rPr>
          <w:instrText xml:space="preserve"> PAGEREF _Toc527371687 \h </w:instrText>
        </w:r>
        <w:r w:rsidR="004F2985">
          <w:rPr>
            <w:noProof/>
            <w:webHidden/>
          </w:rPr>
        </w:r>
        <w:r w:rsidR="004F2985">
          <w:rPr>
            <w:noProof/>
            <w:webHidden/>
          </w:rPr>
          <w:fldChar w:fldCharType="separate"/>
        </w:r>
        <w:r w:rsidR="00B46D6A">
          <w:rPr>
            <w:noProof/>
            <w:webHidden/>
          </w:rPr>
          <w:t>15</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88" w:history="1">
        <w:r w:rsidR="004F2985" w:rsidRPr="005B70E4">
          <w:rPr>
            <w:rStyle w:val="a9"/>
            <w:noProof/>
          </w:rPr>
          <w:t>1.10.</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жилищного строительства</w:t>
        </w:r>
        <w:r w:rsidR="004F2985">
          <w:rPr>
            <w:noProof/>
            <w:webHidden/>
          </w:rPr>
          <w:tab/>
        </w:r>
        <w:r w:rsidR="004F2985">
          <w:rPr>
            <w:noProof/>
            <w:webHidden/>
          </w:rPr>
          <w:fldChar w:fldCharType="begin"/>
        </w:r>
        <w:r w:rsidR="004F2985">
          <w:rPr>
            <w:noProof/>
            <w:webHidden/>
          </w:rPr>
          <w:instrText xml:space="preserve"> PAGEREF _Toc527371688 \h </w:instrText>
        </w:r>
        <w:r w:rsidR="004F2985">
          <w:rPr>
            <w:noProof/>
            <w:webHidden/>
          </w:rPr>
        </w:r>
        <w:r w:rsidR="004F2985">
          <w:rPr>
            <w:noProof/>
            <w:webHidden/>
          </w:rPr>
          <w:fldChar w:fldCharType="separate"/>
        </w:r>
        <w:r w:rsidR="00B46D6A">
          <w:rPr>
            <w:noProof/>
            <w:webHidden/>
          </w:rPr>
          <w:t>16</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89" w:history="1">
        <w:r w:rsidR="004F2985" w:rsidRPr="005B70E4">
          <w:rPr>
            <w:rStyle w:val="a9"/>
            <w:noProof/>
          </w:rPr>
          <w:t>1.11.</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деятельности органов местного самоуправления</w:t>
        </w:r>
        <w:r w:rsidR="004F2985">
          <w:rPr>
            <w:noProof/>
            <w:webHidden/>
          </w:rPr>
          <w:tab/>
        </w:r>
        <w:r w:rsidR="004F2985">
          <w:rPr>
            <w:noProof/>
            <w:webHidden/>
          </w:rPr>
          <w:fldChar w:fldCharType="begin"/>
        </w:r>
        <w:r w:rsidR="004F2985">
          <w:rPr>
            <w:noProof/>
            <w:webHidden/>
          </w:rPr>
          <w:instrText xml:space="preserve"> PAGEREF _Toc527371689 \h </w:instrText>
        </w:r>
        <w:r w:rsidR="004F2985">
          <w:rPr>
            <w:noProof/>
            <w:webHidden/>
          </w:rPr>
        </w:r>
        <w:r w:rsidR="004F2985">
          <w:rPr>
            <w:noProof/>
            <w:webHidden/>
          </w:rPr>
          <w:fldChar w:fldCharType="separate"/>
        </w:r>
        <w:r w:rsidR="00B46D6A">
          <w:rPr>
            <w:noProof/>
            <w:webHidden/>
          </w:rPr>
          <w:t>17</w:t>
        </w:r>
        <w:r w:rsidR="004F2985">
          <w:rPr>
            <w:noProof/>
            <w:webHidden/>
          </w:rPr>
          <w:fldChar w:fldCharType="end"/>
        </w:r>
      </w:hyperlink>
    </w:p>
    <w:p w:rsidR="004F2985" w:rsidRDefault="00981ADA">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1690" w:history="1">
        <w:r w:rsidR="004F2985" w:rsidRPr="005B70E4">
          <w:rPr>
            <w:rStyle w:val="a9"/>
            <w:noProof/>
          </w:rPr>
          <w:t>2.</w:t>
        </w:r>
        <w:r w:rsidR="004F2985">
          <w:rPr>
            <w:rFonts w:asciiTheme="minorHAnsi" w:eastAsiaTheme="minorEastAsia" w:hAnsiTheme="minorHAnsi" w:cstheme="minorBidi"/>
            <w:b w:val="0"/>
            <w:bCs w:val="0"/>
            <w:caps w:val="0"/>
            <w:noProof/>
            <w:sz w:val="22"/>
            <w:szCs w:val="22"/>
            <w:lang w:eastAsia="ru-RU"/>
          </w:rPr>
          <w:tab/>
        </w:r>
        <w:r w:rsidR="004F2985" w:rsidRPr="005B70E4">
          <w:rPr>
            <w:rStyle w:val="a9"/>
            <w:noProof/>
          </w:rPr>
          <w:t>Материалы по обоснованию расчетных показателей, содержащихся в основной части модельных местных нормативов</w:t>
        </w:r>
        <w:r w:rsidR="004F2985">
          <w:rPr>
            <w:noProof/>
            <w:webHidden/>
          </w:rPr>
          <w:tab/>
        </w:r>
        <w:r w:rsidR="004F2985">
          <w:rPr>
            <w:noProof/>
            <w:webHidden/>
          </w:rPr>
          <w:fldChar w:fldCharType="begin"/>
        </w:r>
        <w:r w:rsidR="004F2985">
          <w:rPr>
            <w:noProof/>
            <w:webHidden/>
          </w:rPr>
          <w:instrText xml:space="preserve"> PAGEREF _Toc527371690 \h </w:instrText>
        </w:r>
        <w:r w:rsidR="004F2985">
          <w:rPr>
            <w:noProof/>
            <w:webHidden/>
          </w:rPr>
        </w:r>
        <w:r w:rsidR="004F2985">
          <w:rPr>
            <w:noProof/>
            <w:webHidden/>
          </w:rPr>
          <w:fldChar w:fldCharType="separate"/>
        </w:r>
        <w:r w:rsidR="00B46D6A">
          <w:rPr>
            <w:noProof/>
            <w:webHidden/>
          </w:rPr>
          <w:t>18</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91" w:history="1">
        <w:r w:rsidR="004F2985" w:rsidRPr="005B70E4">
          <w:rPr>
            <w:rStyle w:val="a9"/>
            <w:noProof/>
          </w:rPr>
          <w:t>2.1.</w:t>
        </w:r>
        <w:r w:rsidR="004F2985">
          <w:rPr>
            <w:rFonts w:asciiTheme="minorHAnsi" w:eastAsiaTheme="minorEastAsia" w:hAnsiTheme="minorHAnsi" w:cstheme="minorBidi"/>
            <w:iCs w:val="0"/>
            <w:noProof/>
            <w:sz w:val="22"/>
            <w:szCs w:val="22"/>
            <w:lang w:eastAsia="ru-RU"/>
          </w:rPr>
          <w:tab/>
        </w:r>
        <w:r w:rsidR="004F2985" w:rsidRPr="005B70E4">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4F2985">
          <w:rPr>
            <w:noProof/>
            <w:webHidden/>
          </w:rPr>
          <w:tab/>
        </w:r>
        <w:r w:rsidR="004F2985">
          <w:rPr>
            <w:noProof/>
            <w:webHidden/>
          </w:rPr>
          <w:fldChar w:fldCharType="begin"/>
        </w:r>
        <w:r w:rsidR="004F2985">
          <w:rPr>
            <w:noProof/>
            <w:webHidden/>
          </w:rPr>
          <w:instrText xml:space="preserve"> PAGEREF _Toc527371691 \h </w:instrText>
        </w:r>
        <w:r w:rsidR="004F2985">
          <w:rPr>
            <w:noProof/>
            <w:webHidden/>
          </w:rPr>
        </w:r>
        <w:r w:rsidR="004F2985">
          <w:rPr>
            <w:noProof/>
            <w:webHidden/>
          </w:rPr>
          <w:fldChar w:fldCharType="separate"/>
        </w:r>
        <w:r w:rsidR="00B46D6A">
          <w:rPr>
            <w:noProof/>
            <w:webHidden/>
          </w:rPr>
          <w:t>18</w:t>
        </w:r>
        <w:r w:rsidR="004F2985">
          <w:rPr>
            <w:noProof/>
            <w:webHidden/>
          </w:rPr>
          <w:fldChar w:fldCharType="end"/>
        </w:r>
      </w:hyperlink>
    </w:p>
    <w:p w:rsidR="004F2985" w:rsidRDefault="00981ADA">
      <w:pPr>
        <w:pStyle w:val="31"/>
        <w:rPr>
          <w:rFonts w:asciiTheme="minorHAnsi" w:eastAsiaTheme="minorEastAsia" w:hAnsiTheme="minorHAnsi" w:cstheme="minorBidi"/>
          <w:noProof/>
          <w:sz w:val="22"/>
          <w:szCs w:val="22"/>
          <w:lang w:eastAsia="ru-RU"/>
        </w:rPr>
      </w:pPr>
      <w:hyperlink w:anchor="_Toc527371692" w:history="1">
        <w:r w:rsidR="004F2985" w:rsidRPr="005B70E4">
          <w:rPr>
            <w:rStyle w:val="a9"/>
            <w:noProof/>
          </w:rPr>
          <w:t>2.1.1.</w:t>
        </w:r>
        <w:r w:rsidR="004F2985">
          <w:rPr>
            <w:rFonts w:asciiTheme="minorHAnsi" w:eastAsiaTheme="minorEastAsia" w:hAnsiTheme="minorHAnsi" w:cstheme="minorBidi"/>
            <w:noProof/>
            <w:sz w:val="22"/>
            <w:szCs w:val="22"/>
            <w:lang w:eastAsia="ru-RU"/>
          </w:rPr>
          <w:tab/>
        </w:r>
        <w:r w:rsidR="004F2985" w:rsidRPr="005B70E4">
          <w:rPr>
            <w:rStyle w:val="a9"/>
            <w:noProof/>
          </w:rPr>
          <w:t>Анализ социально-демографического состава и плотности населения на территории сельских поселений Республики Тыва</w:t>
        </w:r>
        <w:r w:rsidR="004F2985">
          <w:rPr>
            <w:noProof/>
            <w:webHidden/>
          </w:rPr>
          <w:tab/>
        </w:r>
        <w:r w:rsidR="004F2985">
          <w:rPr>
            <w:noProof/>
            <w:webHidden/>
          </w:rPr>
          <w:fldChar w:fldCharType="begin"/>
        </w:r>
        <w:r w:rsidR="004F2985">
          <w:rPr>
            <w:noProof/>
            <w:webHidden/>
          </w:rPr>
          <w:instrText xml:space="preserve"> PAGEREF _Toc527371692 \h </w:instrText>
        </w:r>
        <w:r w:rsidR="004F2985">
          <w:rPr>
            <w:noProof/>
            <w:webHidden/>
          </w:rPr>
        </w:r>
        <w:r w:rsidR="004F2985">
          <w:rPr>
            <w:noProof/>
            <w:webHidden/>
          </w:rPr>
          <w:fldChar w:fldCharType="separate"/>
        </w:r>
        <w:r w:rsidR="00B46D6A">
          <w:rPr>
            <w:noProof/>
            <w:webHidden/>
          </w:rPr>
          <w:t>18</w:t>
        </w:r>
        <w:r w:rsidR="004F2985">
          <w:rPr>
            <w:noProof/>
            <w:webHidden/>
          </w:rPr>
          <w:fldChar w:fldCharType="end"/>
        </w:r>
      </w:hyperlink>
    </w:p>
    <w:p w:rsidR="004F2985" w:rsidRDefault="00981ADA">
      <w:pPr>
        <w:pStyle w:val="31"/>
        <w:rPr>
          <w:rFonts w:asciiTheme="minorHAnsi" w:eastAsiaTheme="minorEastAsia" w:hAnsiTheme="minorHAnsi" w:cstheme="minorBidi"/>
          <w:noProof/>
          <w:sz w:val="22"/>
          <w:szCs w:val="22"/>
          <w:lang w:eastAsia="ru-RU"/>
        </w:rPr>
      </w:pPr>
      <w:hyperlink w:anchor="_Toc527371693" w:history="1">
        <w:r w:rsidR="004F2985" w:rsidRPr="005B70E4">
          <w:rPr>
            <w:rStyle w:val="a9"/>
            <w:noProof/>
          </w:rPr>
          <w:t>2.1.2.</w:t>
        </w:r>
        <w:r w:rsidR="004F2985">
          <w:rPr>
            <w:rFonts w:asciiTheme="minorHAnsi" w:eastAsiaTheme="minorEastAsia" w:hAnsiTheme="minorHAnsi" w:cstheme="minorBidi"/>
            <w:noProof/>
            <w:sz w:val="22"/>
            <w:szCs w:val="22"/>
            <w:lang w:eastAsia="ru-RU"/>
          </w:rPr>
          <w:tab/>
        </w:r>
        <w:r w:rsidR="004F2985" w:rsidRPr="005B70E4">
          <w:rPr>
            <w:rStyle w:val="a9"/>
            <w:noProof/>
          </w:rPr>
          <w:t>Дифференциация проектируемой территории для целей разработки местных нормативов градостроительного проектирования</w:t>
        </w:r>
        <w:r w:rsidR="004F2985">
          <w:rPr>
            <w:noProof/>
            <w:webHidden/>
          </w:rPr>
          <w:tab/>
        </w:r>
        <w:r w:rsidR="004F2985">
          <w:rPr>
            <w:noProof/>
            <w:webHidden/>
          </w:rPr>
          <w:fldChar w:fldCharType="begin"/>
        </w:r>
        <w:r w:rsidR="004F2985">
          <w:rPr>
            <w:noProof/>
            <w:webHidden/>
          </w:rPr>
          <w:instrText xml:space="preserve"> PAGEREF _Toc527371693 \h </w:instrText>
        </w:r>
        <w:r w:rsidR="004F2985">
          <w:rPr>
            <w:noProof/>
            <w:webHidden/>
          </w:rPr>
        </w:r>
        <w:r w:rsidR="004F2985">
          <w:rPr>
            <w:noProof/>
            <w:webHidden/>
          </w:rPr>
          <w:fldChar w:fldCharType="separate"/>
        </w:r>
        <w:r w:rsidR="00B46D6A">
          <w:rPr>
            <w:noProof/>
            <w:webHidden/>
          </w:rPr>
          <w:t>22</w:t>
        </w:r>
        <w:r w:rsidR="004F2985">
          <w:rPr>
            <w:noProof/>
            <w:webHidden/>
          </w:rPr>
          <w:fldChar w:fldCharType="end"/>
        </w:r>
      </w:hyperlink>
    </w:p>
    <w:p w:rsidR="004F2985" w:rsidRDefault="00981ADA">
      <w:pPr>
        <w:pStyle w:val="31"/>
        <w:rPr>
          <w:rFonts w:asciiTheme="minorHAnsi" w:eastAsiaTheme="minorEastAsia" w:hAnsiTheme="minorHAnsi" w:cstheme="minorBidi"/>
          <w:noProof/>
          <w:sz w:val="22"/>
          <w:szCs w:val="22"/>
          <w:lang w:eastAsia="ru-RU"/>
        </w:rPr>
      </w:pPr>
      <w:hyperlink w:anchor="_Toc527371694" w:history="1">
        <w:r w:rsidR="004F2985" w:rsidRPr="005B70E4">
          <w:rPr>
            <w:rStyle w:val="a9"/>
            <w:noProof/>
          </w:rPr>
          <w:t>2.1.3.</w:t>
        </w:r>
        <w:r w:rsidR="004F2985">
          <w:rPr>
            <w:rFonts w:asciiTheme="minorHAnsi" w:eastAsiaTheme="minorEastAsia" w:hAnsiTheme="minorHAnsi" w:cstheme="minorBidi"/>
            <w:noProof/>
            <w:sz w:val="22"/>
            <w:szCs w:val="22"/>
            <w:lang w:eastAsia="ru-RU"/>
          </w:rPr>
          <w:tab/>
        </w:r>
        <w:r w:rsidR="004F2985" w:rsidRPr="005B70E4">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4F2985">
          <w:rPr>
            <w:noProof/>
            <w:webHidden/>
          </w:rPr>
          <w:tab/>
        </w:r>
        <w:r w:rsidR="004F2985">
          <w:rPr>
            <w:noProof/>
            <w:webHidden/>
          </w:rPr>
          <w:fldChar w:fldCharType="begin"/>
        </w:r>
        <w:r w:rsidR="004F2985">
          <w:rPr>
            <w:noProof/>
            <w:webHidden/>
          </w:rPr>
          <w:instrText xml:space="preserve"> PAGEREF _Toc527371694 \h </w:instrText>
        </w:r>
        <w:r w:rsidR="004F2985">
          <w:rPr>
            <w:noProof/>
            <w:webHidden/>
          </w:rPr>
        </w:r>
        <w:r w:rsidR="004F2985">
          <w:rPr>
            <w:noProof/>
            <w:webHidden/>
          </w:rPr>
          <w:fldChar w:fldCharType="separate"/>
        </w:r>
        <w:r w:rsidR="00B46D6A">
          <w:rPr>
            <w:noProof/>
            <w:webHidden/>
          </w:rPr>
          <w:t>23</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95" w:history="1">
        <w:r w:rsidR="004F2985" w:rsidRPr="005B70E4">
          <w:rPr>
            <w:rStyle w:val="a9"/>
            <w:noProof/>
          </w:rPr>
          <w:t>2.2.</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электро-, тепло-, газо- и водоснабжение населения, водоотведения</w:t>
        </w:r>
        <w:r w:rsidR="004F2985">
          <w:rPr>
            <w:noProof/>
            <w:webHidden/>
          </w:rPr>
          <w:tab/>
        </w:r>
        <w:r w:rsidR="004F2985">
          <w:rPr>
            <w:noProof/>
            <w:webHidden/>
          </w:rPr>
          <w:fldChar w:fldCharType="begin"/>
        </w:r>
        <w:r w:rsidR="004F2985">
          <w:rPr>
            <w:noProof/>
            <w:webHidden/>
          </w:rPr>
          <w:instrText xml:space="preserve"> PAGEREF _Toc527371695 \h </w:instrText>
        </w:r>
        <w:r w:rsidR="004F2985">
          <w:rPr>
            <w:noProof/>
            <w:webHidden/>
          </w:rPr>
        </w:r>
        <w:r w:rsidR="004F2985">
          <w:rPr>
            <w:noProof/>
            <w:webHidden/>
          </w:rPr>
          <w:fldChar w:fldCharType="separate"/>
        </w:r>
        <w:r w:rsidR="00B46D6A">
          <w:rPr>
            <w:noProof/>
            <w:webHidden/>
          </w:rPr>
          <w:t>24</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96" w:history="1">
        <w:r w:rsidR="004F2985" w:rsidRPr="005B70E4">
          <w:rPr>
            <w:rStyle w:val="a9"/>
            <w:noProof/>
          </w:rPr>
          <w:t>2.3.</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автомобильных дорог местного значения</w:t>
        </w:r>
        <w:r w:rsidR="004F2985">
          <w:rPr>
            <w:noProof/>
            <w:webHidden/>
          </w:rPr>
          <w:tab/>
        </w:r>
        <w:r w:rsidR="004F2985">
          <w:rPr>
            <w:noProof/>
            <w:webHidden/>
          </w:rPr>
          <w:fldChar w:fldCharType="begin"/>
        </w:r>
        <w:r w:rsidR="004F2985">
          <w:rPr>
            <w:noProof/>
            <w:webHidden/>
          </w:rPr>
          <w:instrText xml:space="preserve"> PAGEREF _Toc527371696 \h </w:instrText>
        </w:r>
        <w:r w:rsidR="004F2985">
          <w:rPr>
            <w:noProof/>
            <w:webHidden/>
          </w:rPr>
        </w:r>
        <w:r w:rsidR="004F2985">
          <w:rPr>
            <w:noProof/>
            <w:webHidden/>
          </w:rPr>
          <w:fldChar w:fldCharType="separate"/>
        </w:r>
        <w:r w:rsidR="00B46D6A">
          <w:rPr>
            <w:noProof/>
            <w:webHidden/>
          </w:rPr>
          <w:t>25</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97" w:history="1">
        <w:r w:rsidR="004F2985" w:rsidRPr="005B70E4">
          <w:rPr>
            <w:rStyle w:val="a9"/>
            <w:noProof/>
          </w:rPr>
          <w:t>2.4.</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физической культуры и массового спорта</w:t>
        </w:r>
        <w:r w:rsidR="004F2985">
          <w:rPr>
            <w:noProof/>
            <w:webHidden/>
          </w:rPr>
          <w:tab/>
        </w:r>
        <w:r w:rsidR="004F2985">
          <w:rPr>
            <w:noProof/>
            <w:webHidden/>
          </w:rPr>
          <w:fldChar w:fldCharType="begin"/>
        </w:r>
        <w:r w:rsidR="004F2985">
          <w:rPr>
            <w:noProof/>
            <w:webHidden/>
          </w:rPr>
          <w:instrText xml:space="preserve"> PAGEREF _Toc527371697 \h </w:instrText>
        </w:r>
        <w:r w:rsidR="004F2985">
          <w:rPr>
            <w:noProof/>
            <w:webHidden/>
          </w:rPr>
        </w:r>
        <w:r w:rsidR="004F2985">
          <w:rPr>
            <w:noProof/>
            <w:webHidden/>
          </w:rPr>
          <w:fldChar w:fldCharType="separate"/>
        </w:r>
        <w:r w:rsidR="00B46D6A">
          <w:rPr>
            <w:noProof/>
            <w:webHidden/>
          </w:rPr>
          <w:t>27</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98" w:history="1">
        <w:r w:rsidR="004F2985" w:rsidRPr="005B70E4">
          <w:rPr>
            <w:rStyle w:val="a9"/>
            <w:noProof/>
          </w:rPr>
          <w:t>2.5.</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сбора и вывоза твердых коммунальных отходов</w:t>
        </w:r>
        <w:r w:rsidR="004F2985">
          <w:rPr>
            <w:noProof/>
            <w:webHidden/>
          </w:rPr>
          <w:tab/>
        </w:r>
        <w:r w:rsidR="004F2985">
          <w:rPr>
            <w:noProof/>
            <w:webHidden/>
          </w:rPr>
          <w:fldChar w:fldCharType="begin"/>
        </w:r>
        <w:r w:rsidR="004F2985">
          <w:rPr>
            <w:noProof/>
            <w:webHidden/>
          </w:rPr>
          <w:instrText xml:space="preserve"> PAGEREF _Toc527371698 \h </w:instrText>
        </w:r>
        <w:r w:rsidR="004F2985">
          <w:rPr>
            <w:noProof/>
            <w:webHidden/>
          </w:rPr>
        </w:r>
        <w:r w:rsidR="004F2985">
          <w:rPr>
            <w:noProof/>
            <w:webHidden/>
          </w:rPr>
          <w:fldChar w:fldCharType="separate"/>
        </w:r>
        <w:r w:rsidR="00B46D6A">
          <w:rPr>
            <w:noProof/>
            <w:webHidden/>
          </w:rPr>
          <w:t>28</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699" w:history="1">
        <w:r w:rsidR="004F2985" w:rsidRPr="005B70E4">
          <w:rPr>
            <w:rStyle w:val="a9"/>
            <w:noProof/>
          </w:rPr>
          <w:t>2.6.</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4F2985">
          <w:rPr>
            <w:noProof/>
            <w:webHidden/>
          </w:rPr>
          <w:tab/>
        </w:r>
        <w:r w:rsidR="004F2985">
          <w:rPr>
            <w:noProof/>
            <w:webHidden/>
          </w:rPr>
          <w:fldChar w:fldCharType="begin"/>
        </w:r>
        <w:r w:rsidR="004F2985">
          <w:rPr>
            <w:noProof/>
            <w:webHidden/>
          </w:rPr>
          <w:instrText xml:space="preserve"> PAGEREF _Toc527371699 \h </w:instrText>
        </w:r>
        <w:r w:rsidR="004F2985">
          <w:rPr>
            <w:noProof/>
            <w:webHidden/>
          </w:rPr>
        </w:r>
        <w:r w:rsidR="004F2985">
          <w:rPr>
            <w:noProof/>
            <w:webHidden/>
          </w:rPr>
          <w:fldChar w:fldCharType="separate"/>
        </w:r>
        <w:r w:rsidR="00B46D6A">
          <w:rPr>
            <w:noProof/>
            <w:webHidden/>
          </w:rPr>
          <w:t>29</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700" w:history="1">
        <w:r w:rsidR="004F2985" w:rsidRPr="005B70E4">
          <w:rPr>
            <w:rStyle w:val="a9"/>
            <w:noProof/>
          </w:rPr>
          <w:t>2.7.</w:t>
        </w:r>
        <w:r w:rsidR="004F2985">
          <w:rPr>
            <w:rFonts w:asciiTheme="minorHAnsi" w:eastAsiaTheme="minorEastAsia" w:hAnsiTheme="minorHAnsi" w:cstheme="minorBidi"/>
            <w:iCs w:val="0"/>
            <w:noProof/>
            <w:sz w:val="22"/>
            <w:szCs w:val="22"/>
            <w:lang w:eastAsia="ru-RU"/>
          </w:rPr>
          <w:tab/>
        </w:r>
        <w:r w:rsidR="004F2985" w:rsidRPr="005B70E4">
          <w:rPr>
            <w:rStyle w:val="a9"/>
            <w:noProof/>
          </w:rPr>
          <w:t xml:space="preserve">Объекты местного значения сельского поселения в области ритуальных </w:t>
        </w:r>
        <w:r w:rsidR="004F2985">
          <w:rPr>
            <w:rStyle w:val="a9"/>
            <w:noProof/>
          </w:rPr>
          <w:br/>
        </w:r>
        <w:r w:rsidR="004F2985" w:rsidRPr="005B70E4">
          <w:rPr>
            <w:rStyle w:val="a9"/>
            <w:noProof/>
          </w:rPr>
          <w:t>услуг</w:t>
        </w:r>
        <w:r w:rsidR="004F2985">
          <w:rPr>
            <w:noProof/>
            <w:webHidden/>
          </w:rPr>
          <w:tab/>
        </w:r>
        <w:r w:rsidR="004F2985">
          <w:rPr>
            <w:noProof/>
            <w:webHidden/>
          </w:rPr>
          <w:tab/>
        </w:r>
        <w:r w:rsidR="004F2985">
          <w:rPr>
            <w:noProof/>
            <w:webHidden/>
          </w:rPr>
          <w:fldChar w:fldCharType="begin"/>
        </w:r>
        <w:r w:rsidR="004F2985">
          <w:rPr>
            <w:noProof/>
            <w:webHidden/>
          </w:rPr>
          <w:instrText xml:space="preserve"> PAGEREF _Toc527371700 \h </w:instrText>
        </w:r>
        <w:r w:rsidR="004F2985">
          <w:rPr>
            <w:noProof/>
            <w:webHidden/>
          </w:rPr>
        </w:r>
        <w:r w:rsidR="004F2985">
          <w:rPr>
            <w:noProof/>
            <w:webHidden/>
          </w:rPr>
          <w:fldChar w:fldCharType="separate"/>
        </w:r>
        <w:r w:rsidR="00B46D6A">
          <w:rPr>
            <w:noProof/>
            <w:webHidden/>
          </w:rPr>
          <w:t>29</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701" w:history="1">
        <w:r w:rsidR="004F2985" w:rsidRPr="005B70E4">
          <w:rPr>
            <w:rStyle w:val="a9"/>
            <w:noProof/>
          </w:rPr>
          <w:t>2.8.</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культуры и искусства</w:t>
        </w:r>
        <w:r w:rsidR="004F2985">
          <w:rPr>
            <w:noProof/>
            <w:webHidden/>
          </w:rPr>
          <w:tab/>
        </w:r>
        <w:r w:rsidR="004F2985">
          <w:rPr>
            <w:noProof/>
            <w:webHidden/>
          </w:rPr>
          <w:fldChar w:fldCharType="begin"/>
        </w:r>
        <w:r w:rsidR="004F2985">
          <w:rPr>
            <w:noProof/>
            <w:webHidden/>
          </w:rPr>
          <w:instrText xml:space="preserve"> PAGEREF _Toc527371701 \h </w:instrText>
        </w:r>
        <w:r w:rsidR="004F2985">
          <w:rPr>
            <w:noProof/>
            <w:webHidden/>
          </w:rPr>
        </w:r>
        <w:r w:rsidR="004F2985">
          <w:rPr>
            <w:noProof/>
            <w:webHidden/>
          </w:rPr>
          <w:fldChar w:fldCharType="separate"/>
        </w:r>
        <w:r w:rsidR="00B46D6A">
          <w:rPr>
            <w:noProof/>
            <w:webHidden/>
          </w:rPr>
          <w:t>30</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702" w:history="1">
        <w:r w:rsidR="004F2985" w:rsidRPr="005B70E4">
          <w:rPr>
            <w:rStyle w:val="a9"/>
            <w:noProof/>
          </w:rPr>
          <w:t>2.9.</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благоустройства и озеленения территории поселения</w:t>
        </w:r>
        <w:r w:rsidR="004F2985">
          <w:rPr>
            <w:noProof/>
            <w:webHidden/>
          </w:rPr>
          <w:tab/>
        </w:r>
        <w:r w:rsidR="004F2985">
          <w:rPr>
            <w:noProof/>
            <w:webHidden/>
          </w:rPr>
          <w:fldChar w:fldCharType="begin"/>
        </w:r>
        <w:r w:rsidR="004F2985">
          <w:rPr>
            <w:noProof/>
            <w:webHidden/>
          </w:rPr>
          <w:instrText xml:space="preserve"> PAGEREF _Toc527371702 \h </w:instrText>
        </w:r>
        <w:r w:rsidR="004F2985">
          <w:rPr>
            <w:noProof/>
            <w:webHidden/>
          </w:rPr>
        </w:r>
        <w:r w:rsidR="004F2985">
          <w:rPr>
            <w:noProof/>
            <w:webHidden/>
          </w:rPr>
          <w:fldChar w:fldCharType="separate"/>
        </w:r>
        <w:r w:rsidR="00B46D6A">
          <w:rPr>
            <w:noProof/>
            <w:webHidden/>
          </w:rPr>
          <w:t>31</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703" w:history="1">
        <w:r w:rsidR="004F2985" w:rsidRPr="005B70E4">
          <w:rPr>
            <w:rStyle w:val="a9"/>
            <w:noProof/>
          </w:rPr>
          <w:t>2.10.</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общественного питания, торговли и бытового обслуживания</w:t>
        </w:r>
        <w:r w:rsidR="004F2985">
          <w:rPr>
            <w:noProof/>
            <w:webHidden/>
          </w:rPr>
          <w:tab/>
        </w:r>
        <w:r w:rsidR="004F2985">
          <w:rPr>
            <w:noProof/>
            <w:webHidden/>
          </w:rPr>
          <w:fldChar w:fldCharType="begin"/>
        </w:r>
        <w:r w:rsidR="004F2985">
          <w:rPr>
            <w:noProof/>
            <w:webHidden/>
          </w:rPr>
          <w:instrText xml:space="preserve"> PAGEREF _Toc527371703 \h </w:instrText>
        </w:r>
        <w:r w:rsidR="004F2985">
          <w:rPr>
            <w:noProof/>
            <w:webHidden/>
          </w:rPr>
        </w:r>
        <w:r w:rsidR="004F2985">
          <w:rPr>
            <w:noProof/>
            <w:webHidden/>
          </w:rPr>
          <w:fldChar w:fldCharType="separate"/>
        </w:r>
        <w:r w:rsidR="00B46D6A">
          <w:rPr>
            <w:noProof/>
            <w:webHidden/>
          </w:rPr>
          <w:t>32</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704" w:history="1">
        <w:r w:rsidR="004F2985" w:rsidRPr="005B70E4">
          <w:rPr>
            <w:rStyle w:val="a9"/>
            <w:noProof/>
          </w:rPr>
          <w:t>2.11.</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жилищного строительства</w:t>
        </w:r>
        <w:r w:rsidR="004F2985">
          <w:rPr>
            <w:noProof/>
            <w:webHidden/>
          </w:rPr>
          <w:tab/>
        </w:r>
        <w:r w:rsidR="004F2985">
          <w:rPr>
            <w:noProof/>
            <w:webHidden/>
          </w:rPr>
          <w:fldChar w:fldCharType="begin"/>
        </w:r>
        <w:r w:rsidR="004F2985">
          <w:rPr>
            <w:noProof/>
            <w:webHidden/>
          </w:rPr>
          <w:instrText xml:space="preserve"> PAGEREF _Toc527371704 \h </w:instrText>
        </w:r>
        <w:r w:rsidR="004F2985">
          <w:rPr>
            <w:noProof/>
            <w:webHidden/>
          </w:rPr>
        </w:r>
        <w:r w:rsidR="004F2985">
          <w:rPr>
            <w:noProof/>
            <w:webHidden/>
          </w:rPr>
          <w:fldChar w:fldCharType="separate"/>
        </w:r>
        <w:r w:rsidR="00B46D6A">
          <w:rPr>
            <w:noProof/>
            <w:webHidden/>
          </w:rPr>
          <w:t>33</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705" w:history="1">
        <w:r w:rsidR="004F2985" w:rsidRPr="005B70E4">
          <w:rPr>
            <w:rStyle w:val="a9"/>
            <w:noProof/>
          </w:rPr>
          <w:t>2.12.</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деятельности органов местного самоуправления</w:t>
        </w:r>
        <w:r w:rsidR="004F2985">
          <w:rPr>
            <w:noProof/>
            <w:webHidden/>
          </w:rPr>
          <w:tab/>
        </w:r>
        <w:r w:rsidR="004F2985">
          <w:rPr>
            <w:noProof/>
            <w:webHidden/>
          </w:rPr>
          <w:fldChar w:fldCharType="begin"/>
        </w:r>
        <w:r w:rsidR="004F2985">
          <w:rPr>
            <w:noProof/>
            <w:webHidden/>
          </w:rPr>
          <w:instrText xml:space="preserve"> PAGEREF _Toc527371705 \h </w:instrText>
        </w:r>
        <w:r w:rsidR="004F2985">
          <w:rPr>
            <w:noProof/>
            <w:webHidden/>
          </w:rPr>
        </w:r>
        <w:r w:rsidR="004F2985">
          <w:rPr>
            <w:noProof/>
            <w:webHidden/>
          </w:rPr>
          <w:fldChar w:fldCharType="separate"/>
        </w:r>
        <w:r w:rsidR="00B46D6A">
          <w:rPr>
            <w:noProof/>
            <w:webHidden/>
          </w:rPr>
          <w:t>33</w:t>
        </w:r>
        <w:r w:rsidR="004F2985">
          <w:rPr>
            <w:noProof/>
            <w:webHidden/>
          </w:rPr>
          <w:fldChar w:fldCharType="end"/>
        </w:r>
      </w:hyperlink>
    </w:p>
    <w:p w:rsidR="004F2985" w:rsidRDefault="00981ADA">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1706" w:history="1">
        <w:r w:rsidR="004F2985" w:rsidRPr="005B70E4">
          <w:rPr>
            <w:rStyle w:val="a9"/>
            <w:noProof/>
          </w:rPr>
          <w:t>3.</w:t>
        </w:r>
        <w:r w:rsidR="004F2985">
          <w:rPr>
            <w:rFonts w:asciiTheme="minorHAnsi" w:eastAsiaTheme="minorEastAsia" w:hAnsiTheme="minorHAnsi" w:cstheme="minorBidi"/>
            <w:b w:val="0"/>
            <w:bCs w:val="0"/>
            <w:caps w:val="0"/>
            <w:noProof/>
            <w:sz w:val="22"/>
            <w:szCs w:val="22"/>
            <w:lang w:eastAsia="ru-RU"/>
          </w:rPr>
          <w:tab/>
        </w:r>
        <w:r w:rsidR="004F2985" w:rsidRPr="005B70E4">
          <w:rPr>
            <w:rStyle w:val="a9"/>
            <w:noProof/>
          </w:rPr>
          <w:t>Правила и область применения расчетных показателей, содержащихся в основной части модельных местных нормативов</w:t>
        </w:r>
        <w:r w:rsidR="004F2985">
          <w:rPr>
            <w:noProof/>
            <w:webHidden/>
          </w:rPr>
          <w:tab/>
        </w:r>
        <w:r w:rsidR="004F2985">
          <w:rPr>
            <w:noProof/>
            <w:webHidden/>
          </w:rPr>
          <w:fldChar w:fldCharType="begin"/>
        </w:r>
        <w:r w:rsidR="004F2985">
          <w:rPr>
            <w:noProof/>
            <w:webHidden/>
          </w:rPr>
          <w:instrText xml:space="preserve"> PAGEREF _Toc527371706 \h </w:instrText>
        </w:r>
        <w:r w:rsidR="004F2985">
          <w:rPr>
            <w:noProof/>
            <w:webHidden/>
          </w:rPr>
        </w:r>
        <w:r w:rsidR="004F2985">
          <w:rPr>
            <w:noProof/>
            <w:webHidden/>
          </w:rPr>
          <w:fldChar w:fldCharType="separate"/>
        </w:r>
        <w:r w:rsidR="00B46D6A">
          <w:rPr>
            <w:noProof/>
            <w:webHidden/>
          </w:rPr>
          <w:t>34</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707" w:history="1">
        <w:r w:rsidR="004F2985" w:rsidRPr="005B70E4">
          <w:rPr>
            <w:rStyle w:val="a9"/>
            <w:noProof/>
          </w:rPr>
          <w:t>3.1.</w:t>
        </w:r>
        <w:r w:rsidR="004F2985">
          <w:rPr>
            <w:rFonts w:asciiTheme="minorHAnsi" w:eastAsiaTheme="minorEastAsia" w:hAnsiTheme="minorHAnsi" w:cstheme="minorBidi"/>
            <w:iCs w:val="0"/>
            <w:noProof/>
            <w:sz w:val="22"/>
            <w:szCs w:val="22"/>
            <w:lang w:eastAsia="ru-RU"/>
          </w:rPr>
          <w:tab/>
        </w:r>
        <w:r w:rsidR="004F2985" w:rsidRPr="005B70E4">
          <w:rPr>
            <w:rStyle w:val="a9"/>
            <w:noProof/>
          </w:rPr>
          <w:t>Правила применения расчетных показателей</w:t>
        </w:r>
        <w:r w:rsidR="004F2985">
          <w:rPr>
            <w:noProof/>
            <w:webHidden/>
          </w:rPr>
          <w:tab/>
        </w:r>
        <w:r w:rsidR="004F2985">
          <w:rPr>
            <w:noProof/>
            <w:webHidden/>
          </w:rPr>
          <w:fldChar w:fldCharType="begin"/>
        </w:r>
        <w:r w:rsidR="004F2985">
          <w:rPr>
            <w:noProof/>
            <w:webHidden/>
          </w:rPr>
          <w:instrText xml:space="preserve"> PAGEREF _Toc527371707 \h </w:instrText>
        </w:r>
        <w:r w:rsidR="004F2985">
          <w:rPr>
            <w:noProof/>
            <w:webHidden/>
          </w:rPr>
        </w:r>
        <w:r w:rsidR="004F2985">
          <w:rPr>
            <w:noProof/>
            <w:webHidden/>
          </w:rPr>
          <w:fldChar w:fldCharType="separate"/>
        </w:r>
        <w:r w:rsidR="00B46D6A">
          <w:rPr>
            <w:noProof/>
            <w:webHidden/>
          </w:rPr>
          <w:t>34</w:t>
        </w:r>
        <w:r w:rsidR="004F2985">
          <w:rPr>
            <w:noProof/>
            <w:webHidden/>
          </w:rPr>
          <w:fldChar w:fldCharType="end"/>
        </w:r>
      </w:hyperlink>
    </w:p>
    <w:p w:rsidR="004F2985" w:rsidRDefault="00981ADA">
      <w:pPr>
        <w:pStyle w:val="22"/>
        <w:rPr>
          <w:rFonts w:asciiTheme="minorHAnsi" w:eastAsiaTheme="minorEastAsia" w:hAnsiTheme="minorHAnsi" w:cstheme="minorBidi"/>
          <w:iCs w:val="0"/>
          <w:noProof/>
          <w:sz w:val="22"/>
          <w:szCs w:val="22"/>
          <w:lang w:eastAsia="ru-RU"/>
        </w:rPr>
      </w:pPr>
      <w:hyperlink w:anchor="_Toc527371708" w:history="1">
        <w:r w:rsidR="004F2985" w:rsidRPr="005B70E4">
          <w:rPr>
            <w:rStyle w:val="a9"/>
            <w:noProof/>
          </w:rPr>
          <w:t>3.2.</w:t>
        </w:r>
        <w:r w:rsidR="004F2985">
          <w:rPr>
            <w:rFonts w:asciiTheme="minorHAnsi" w:eastAsiaTheme="minorEastAsia" w:hAnsiTheme="minorHAnsi" w:cstheme="minorBidi"/>
            <w:iCs w:val="0"/>
            <w:noProof/>
            <w:sz w:val="22"/>
            <w:szCs w:val="22"/>
            <w:lang w:eastAsia="ru-RU"/>
          </w:rPr>
          <w:tab/>
        </w:r>
        <w:r w:rsidR="004F2985" w:rsidRPr="005B70E4">
          <w:rPr>
            <w:rStyle w:val="a9"/>
            <w:noProof/>
          </w:rPr>
          <w:t>Область применения расчетных показателей</w:t>
        </w:r>
        <w:r w:rsidR="004F2985">
          <w:rPr>
            <w:noProof/>
            <w:webHidden/>
          </w:rPr>
          <w:tab/>
        </w:r>
        <w:r w:rsidR="004F2985">
          <w:rPr>
            <w:noProof/>
            <w:webHidden/>
          </w:rPr>
          <w:fldChar w:fldCharType="begin"/>
        </w:r>
        <w:r w:rsidR="004F2985">
          <w:rPr>
            <w:noProof/>
            <w:webHidden/>
          </w:rPr>
          <w:instrText xml:space="preserve"> PAGEREF _Toc527371708 \h </w:instrText>
        </w:r>
        <w:r w:rsidR="004F2985">
          <w:rPr>
            <w:noProof/>
            <w:webHidden/>
          </w:rPr>
        </w:r>
        <w:r w:rsidR="004F2985">
          <w:rPr>
            <w:noProof/>
            <w:webHidden/>
          </w:rPr>
          <w:fldChar w:fldCharType="separate"/>
        </w:r>
        <w:r w:rsidR="00B46D6A">
          <w:rPr>
            <w:noProof/>
            <w:webHidden/>
          </w:rPr>
          <w:t>35</w:t>
        </w:r>
        <w:r w:rsidR="004F2985">
          <w:rPr>
            <w:noProof/>
            <w:webHidden/>
          </w:rPr>
          <w:fldChar w:fldCharType="end"/>
        </w:r>
      </w:hyperlink>
    </w:p>
    <w:p w:rsidR="004F2985" w:rsidRDefault="00981ADA">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1709" w:history="1">
        <w:r w:rsidR="004F2985" w:rsidRPr="005B70E4">
          <w:rPr>
            <w:rStyle w:val="a9"/>
            <w:noProof/>
          </w:rPr>
          <w:t>Приложение 1. Нормативно-правовая база</w:t>
        </w:r>
        <w:r w:rsidR="004F2985">
          <w:rPr>
            <w:noProof/>
            <w:webHidden/>
          </w:rPr>
          <w:tab/>
        </w:r>
        <w:r w:rsidR="004F2985">
          <w:rPr>
            <w:noProof/>
            <w:webHidden/>
          </w:rPr>
          <w:fldChar w:fldCharType="begin"/>
        </w:r>
        <w:r w:rsidR="004F2985">
          <w:rPr>
            <w:noProof/>
            <w:webHidden/>
          </w:rPr>
          <w:instrText xml:space="preserve"> PAGEREF _Toc527371709 \h </w:instrText>
        </w:r>
        <w:r w:rsidR="004F2985">
          <w:rPr>
            <w:noProof/>
            <w:webHidden/>
          </w:rPr>
        </w:r>
        <w:r w:rsidR="004F2985">
          <w:rPr>
            <w:noProof/>
            <w:webHidden/>
          </w:rPr>
          <w:fldChar w:fldCharType="separate"/>
        </w:r>
        <w:r w:rsidR="00B46D6A">
          <w:rPr>
            <w:noProof/>
            <w:webHidden/>
          </w:rPr>
          <w:t>36</w:t>
        </w:r>
        <w:r w:rsidR="004F2985">
          <w:rPr>
            <w:noProof/>
            <w:webHidden/>
          </w:rPr>
          <w:fldChar w:fldCharType="end"/>
        </w:r>
      </w:hyperlink>
    </w:p>
    <w:p w:rsidR="004F2985" w:rsidRDefault="00981ADA">
      <w:pPr>
        <w:pStyle w:val="31"/>
        <w:rPr>
          <w:rFonts w:asciiTheme="minorHAnsi" w:eastAsiaTheme="minorEastAsia" w:hAnsiTheme="minorHAnsi" w:cstheme="minorBidi"/>
          <w:noProof/>
          <w:sz w:val="22"/>
          <w:szCs w:val="22"/>
          <w:lang w:eastAsia="ru-RU"/>
        </w:rPr>
      </w:pPr>
      <w:hyperlink w:anchor="_Toc527371710" w:history="1">
        <w:r w:rsidR="004F2985" w:rsidRPr="005B70E4">
          <w:rPr>
            <w:rStyle w:val="a9"/>
            <w:rFonts w:eastAsia="Times New Roman" w:cs="Arial"/>
            <w:bCs/>
            <w:i/>
            <w:noProof/>
          </w:rPr>
          <w:t>Федеральные законы</w:t>
        </w:r>
        <w:r w:rsidR="004F2985">
          <w:rPr>
            <w:noProof/>
            <w:webHidden/>
          </w:rPr>
          <w:tab/>
        </w:r>
        <w:r w:rsidR="004F2985">
          <w:rPr>
            <w:noProof/>
            <w:webHidden/>
          </w:rPr>
          <w:fldChar w:fldCharType="begin"/>
        </w:r>
        <w:r w:rsidR="004F2985">
          <w:rPr>
            <w:noProof/>
            <w:webHidden/>
          </w:rPr>
          <w:instrText xml:space="preserve"> PAGEREF _Toc527371710 \h </w:instrText>
        </w:r>
        <w:r w:rsidR="004F2985">
          <w:rPr>
            <w:noProof/>
            <w:webHidden/>
          </w:rPr>
        </w:r>
        <w:r w:rsidR="004F2985">
          <w:rPr>
            <w:noProof/>
            <w:webHidden/>
          </w:rPr>
          <w:fldChar w:fldCharType="separate"/>
        </w:r>
        <w:r w:rsidR="00B46D6A">
          <w:rPr>
            <w:noProof/>
            <w:webHidden/>
          </w:rPr>
          <w:t>36</w:t>
        </w:r>
        <w:r w:rsidR="004F2985">
          <w:rPr>
            <w:noProof/>
            <w:webHidden/>
          </w:rPr>
          <w:fldChar w:fldCharType="end"/>
        </w:r>
      </w:hyperlink>
    </w:p>
    <w:p w:rsidR="004F2985" w:rsidRDefault="00981ADA">
      <w:pPr>
        <w:pStyle w:val="31"/>
        <w:rPr>
          <w:rFonts w:asciiTheme="minorHAnsi" w:eastAsiaTheme="minorEastAsia" w:hAnsiTheme="minorHAnsi" w:cstheme="minorBidi"/>
          <w:noProof/>
          <w:sz w:val="22"/>
          <w:szCs w:val="22"/>
          <w:lang w:eastAsia="ru-RU"/>
        </w:rPr>
      </w:pPr>
      <w:hyperlink w:anchor="_Toc527371711" w:history="1">
        <w:r w:rsidR="004F2985" w:rsidRPr="005B70E4">
          <w:rPr>
            <w:rStyle w:val="a9"/>
            <w:rFonts w:eastAsia="Times New Roman" w:cs="Arial"/>
            <w:bCs/>
            <w:i/>
            <w:noProof/>
          </w:rPr>
          <w:t>Иные нормативные акты Российской Федерации</w:t>
        </w:r>
        <w:r w:rsidR="004F2985">
          <w:rPr>
            <w:noProof/>
            <w:webHidden/>
          </w:rPr>
          <w:tab/>
        </w:r>
        <w:r w:rsidR="004F2985">
          <w:rPr>
            <w:noProof/>
            <w:webHidden/>
          </w:rPr>
          <w:fldChar w:fldCharType="begin"/>
        </w:r>
        <w:r w:rsidR="004F2985">
          <w:rPr>
            <w:noProof/>
            <w:webHidden/>
          </w:rPr>
          <w:instrText xml:space="preserve"> PAGEREF _Toc527371711 \h </w:instrText>
        </w:r>
        <w:r w:rsidR="004F2985">
          <w:rPr>
            <w:noProof/>
            <w:webHidden/>
          </w:rPr>
        </w:r>
        <w:r w:rsidR="004F2985">
          <w:rPr>
            <w:noProof/>
            <w:webHidden/>
          </w:rPr>
          <w:fldChar w:fldCharType="separate"/>
        </w:r>
        <w:r w:rsidR="00B46D6A">
          <w:rPr>
            <w:noProof/>
            <w:webHidden/>
          </w:rPr>
          <w:t>36</w:t>
        </w:r>
        <w:r w:rsidR="004F2985">
          <w:rPr>
            <w:noProof/>
            <w:webHidden/>
          </w:rPr>
          <w:fldChar w:fldCharType="end"/>
        </w:r>
      </w:hyperlink>
    </w:p>
    <w:p w:rsidR="004F2985" w:rsidRDefault="00981ADA">
      <w:pPr>
        <w:pStyle w:val="31"/>
        <w:rPr>
          <w:rFonts w:asciiTheme="minorHAnsi" w:eastAsiaTheme="minorEastAsia" w:hAnsiTheme="minorHAnsi" w:cstheme="minorBidi"/>
          <w:noProof/>
          <w:sz w:val="22"/>
          <w:szCs w:val="22"/>
          <w:lang w:eastAsia="ru-RU"/>
        </w:rPr>
      </w:pPr>
      <w:hyperlink w:anchor="_Toc527371712" w:history="1">
        <w:r w:rsidR="004F2985" w:rsidRPr="005B70E4">
          <w:rPr>
            <w:rStyle w:val="a9"/>
            <w:rFonts w:eastAsia="Times New Roman" w:cs="Arial"/>
            <w:bCs/>
            <w:i/>
            <w:noProof/>
          </w:rPr>
          <w:t>Нормативные акты Республики Тыва</w:t>
        </w:r>
        <w:r w:rsidR="004F2985">
          <w:rPr>
            <w:noProof/>
            <w:webHidden/>
          </w:rPr>
          <w:tab/>
        </w:r>
        <w:r w:rsidR="004F2985">
          <w:rPr>
            <w:noProof/>
            <w:webHidden/>
          </w:rPr>
          <w:fldChar w:fldCharType="begin"/>
        </w:r>
        <w:r w:rsidR="004F2985">
          <w:rPr>
            <w:noProof/>
            <w:webHidden/>
          </w:rPr>
          <w:instrText xml:space="preserve"> PAGEREF _Toc527371712 \h </w:instrText>
        </w:r>
        <w:r w:rsidR="004F2985">
          <w:rPr>
            <w:noProof/>
            <w:webHidden/>
          </w:rPr>
        </w:r>
        <w:r w:rsidR="004F2985">
          <w:rPr>
            <w:noProof/>
            <w:webHidden/>
          </w:rPr>
          <w:fldChar w:fldCharType="separate"/>
        </w:r>
        <w:r w:rsidR="00B46D6A">
          <w:rPr>
            <w:noProof/>
            <w:webHidden/>
          </w:rPr>
          <w:t>36</w:t>
        </w:r>
        <w:r w:rsidR="004F2985">
          <w:rPr>
            <w:noProof/>
            <w:webHidden/>
          </w:rPr>
          <w:fldChar w:fldCharType="end"/>
        </w:r>
      </w:hyperlink>
    </w:p>
    <w:p w:rsidR="004F2985" w:rsidRDefault="00981ADA">
      <w:pPr>
        <w:pStyle w:val="31"/>
        <w:rPr>
          <w:rFonts w:asciiTheme="minorHAnsi" w:eastAsiaTheme="minorEastAsia" w:hAnsiTheme="minorHAnsi" w:cstheme="minorBidi"/>
          <w:noProof/>
          <w:sz w:val="22"/>
          <w:szCs w:val="22"/>
          <w:lang w:eastAsia="ru-RU"/>
        </w:rPr>
      </w:pPr>
      <w:hyperlink w:anchor="_Toc527371713" w:history="1">
        <w:r w:rsidR="004F2985" w:rsidRPr="005B70E4">
          <w:rPr>
            <w:rStyle w:val="a9"/>
            <w:rFonts w:eastAsia="Times New Roman" w:cs="Arial"/>
            <w:bCs/>
            <w:i/>
            <w:noProof/>
          </w:rPr>
          <w:t>Строительные нормы и правила (СНиП). Своды правил по проектированию и строительству (СП)</w:t>
        </w:r>
        <w:r w:rsidR="004F2985">
          <w:rPr>
            <w:noProof/>
            <w:webHidden/>
          </w:rPr>
          <w:tab/>
        </w:r>
        <w:r w:rsidR="004F2985">
          <w:rPr>
            <w:noProof/>
            <w:webHidden/>
          </w:rPr>
          <w:fldChar w:fldCharType="begin"/>
        </w:r>
        <w:r w:rsidR="004F2985">
          <w:rPr>
            <w:noProof/>
            <w:webHidden/>
          </w:rPr>
          <w:instrText xml:space="preserve"> PAGEREF _Toc527371713 \h </w:instrText>
        </w:r>
        <w:r w:rsidR="004F2985">
          <w:rPr>
            <w:noProof/>
            <w:webHidden/>
          </w:rPr>
        </w:r>
        <w:r w:rsidR="004F2985">
          <w:rPr>
            <w:noProof/>
            <w:webHidden/>
          </w:rPr>
          <w:fldChar w:fldCharType="separate"/>
        </w:r>
        <w:r w:rsidR="00B46D6A">
          <w:rPr>
            <w:noProof/>
            <w:webHidden/>
          </w:rPr>
          <w:t>37</w:t>
        </w:r>
        <w:r w:rsidR="004F2985">
          <w:rPr>
            <w:noProof/>
            <w:webHidden/>
          </w:rPr>
          <w:fldChar w:fldCharType="end"/>
        </w:r>
      </w:hyperlink>
    </w:p>
    <w:p w:rsidR="004F2985" w:rsidRDefault="00981ADA">
      <w:pPr>
        <w:pStyle w:val="31"/>
        <w:rPr>
          <w:rFonts w:asciiTheme="minorHAnsi" w:eastAsiaTheme="minorEastAsia" w:hAnsiTheme="minorHAnsi" w:cstheme="minorBidi"/>
          <w:noProof/>
          <w:sz w:val="22"/>
          <w:szCs w:val="22"/>
          <w:lang w:eastAsia="ru-RU"/>
        </w:rPr>
      </w:pPr>
      <w:hyperlink w:anchor="_Toc527371714" w:history="1">
        <w:r w:rsidR="004F2985" w:rsidRPr="005B70E4">
          <w:rPr>
            <w:rStyle w:val="a9"/>
            <w:rFonts w:eastAsia="Times New Roman" w:cs="Arial"/>
            <w:bCs/>
            <w:i/>
            <w:noProof/>
          </w:rPr>
          <w:t>Иные документы</w:t>
        </w:r>
        <w:r w:rsidR="004F2985">
          <w:rPr>
            <w:noProof/>
            <w:webHidden/>
          </w:rPr>
          <w:tab/>
        </w:r>
        <w:r w:rsidR="004F2985">
          <w:rPr>
            <w:noProof/>
            <w:webHidden/>
          </w:rPr>
          <w:fldChar w:fldCharType="begin"/>
        </w:r>
        <w:r w:rsidR="004F2985">
          <w:rPr>
            <w:noProof/>
            <w:webHidden/>
          </w:rPr>
          <w:instrText xml:space="preserve"> PAGEREF _Toc527371714 \h </w:instrText>
        </w:r>
        <w:r w:rsidR="004F2985">
          <w:rPr>
            <w:noProof/>
            <w:webHidden/>
          </w:rPr>
        </w:r>
        <w:r w:rsidR="004F2985">
          <w:rPr>
            <w:noProof/>
            <w:webHidden/>
          </w:rPr>
          <w:fldChar w:fldCharType="separate"/>
        </w:r>
        <w:r w:rsidR="00B46D6A">
          <w:rPr>
            <w:noProof/>
            <w:webHidden/>
          </w:rPr>
          <w:t>37</w:t>
        </w:r>
        <w:r w:rsidR="004F2985">
          <w:rPr>
            <w:noProof/>
            <w:webHidden/>
          </w:rPr>
          <w:fldChar w:fldCharType="end"/>
        </w:r>
      </w:hyperlink>
    </w:p>
    <w:p w:rsidR="004F2985" w:rsidRDefault="00981ADA">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1715" w:history="1">
        <w:r w:rsidR="004F2985" w:rsidRPr="005B70E4">
          <w:rPr>
            <w:rStyle w:val="a9"/>
            <w:noProof/>
          </w:rPr>
          <w:t>Приложение 2. Термины и определения</w:t>
        </w:r>
        <w:r w:rsidR="004F2985">
          <w:rPr>
            <w:noProof/>
            <w:webHidden/>
          </w:rPr>
          <w:tab/>
        </w:r>
        <w:r w:rsidR="004F2985">
          <w:rPr>
            <w:noProof/>
            <w:webHidden/>
          </w:rPr>
          <w:fldChar w:fldCharType="begin"/>
        </w:r>
        <w:r w:rsidR="004F2985">
          <w:rPr>
            <w:noProof/>
            <w:webHidden/>
          </w:rPr>
          <w:instrText xml:space="preserve"> PAGEREF _Toc527371715 \h </w:instrText>
        </w:r>
        <w:r w:rsidR="004F2985">
          <w:rPr>
            <w:noProof/>
            <w:webHidden/>
          </w:rPr>
        </w:r>
        <w:r w:rsidR="004F2985">
          <w:rPr>
            <w:noProof/>
            <w:webHidden/>
          </w:rPr>
          <w:fldChar w:fldCharType="separate"/>
        </w:r>
        <w:r w:rsidR="00B46D6A">
          <w:rPr>
            <w:noProof/>
            <w:webHidden/>
          </w:rPr>
          <w:t>38</w:t>
        </w:r>
        <w:r w:rsidR="004F2985">
          <w:rPr>
            <w:noProof/>
            <w:webHidden/>
          </w:rPr>
          <w:fldChar w:fldCharType="end"/>
        </w:r>
      </w:hyperlink>
    </w:p>
    <w:p w:rsidR="004F2985" w:rsidRDefault="00981ADA">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1716" w:history="1">
        <w:r w:rsidR="004F2985" w:rsidRPr="005B70E4">
          <w:rPr>
            <w:rStyle w:val="a9"/>
            <w:noProof/>
          </w:rPr>
          <w:t>Приложение 3. Перечень используемых сокращений</w:t>
        </w:r>
        <w:r w:rsidR="004F2985">
          <w:rPr>
            <w:noProof/>
            <w:webHidden/>
          </w:rPr>
          <w:tab/>
        </w:r>
        <w:r w:rsidR="004F2985">
          <w:rPr>
            <w:noProof/>
            <w:webHidden/>
          </w:rPr>
          <w:fldChar w:fldCharType="begin"/>
        </w:r>
        <w:r w:rsidR="004F2985">
          <w:rPr>
            <w:noProof/>
            <w:webHidden/>
          </w:rPr>
          <w:instrText xml:space="preserve"> PAGEREF _Toc527371716 \h </w:instrText>
        </w:r>
        <w:r w:rsidR="004F2985">
          <w:rPr>
            <w:noProof/>
            <w:webHidden/>
          </w:rPr>
        </w:r>
        <w:r w:rsidR="004F2985">
          <w:rPr>
            <w:noProof/>
            <w:webHidden/>
          </w:rPr>
          <w:fldChar w:fldCharType="separate"/>
        </w:r>
        <w:r w:rsidR="00B46D6A">
          <w:rPr>
            <w:noProof/>
            <w:webHidden/>
          </w:rPr>
          <w:t>40</w:t>
        </w:r>
        <w:r w:rsidR="004F2985">
          <w:rPr>
            <w:noProof/>
            <w:webHidden/>
          </w:rPr>
          <w:fldChar w:fldCharType="end"/>
        </w:r>
      </w:hyperlink>
    </w:p>
    <w:p w:rsidR="00BD3893" w:rsidRPr="00A87EC2" w:rsidRDefault="007F2D50" w:rsidP="000B18F8">
      <w:pPr>
        <w:pStyle w:val="aff5"/>
        <w:rPr>
          <w:lang w:val="ru-RU"/>
        </w:rPr>
      </w:pPr>
      <w:r w:rsidRPr="00A87EC2">
        <w:rPr>
          <w:lang w:val="ru-RU"/>
        </w:rPr>
        <w:fldChar w:fldCharType="end"/>
      </w:r>
    </w:p>
    <w:p w:rsidR="00BD3893" w:rsidRPr="00A87EC2" w:rsidRDefault="00BD3893" w:rsidP="000B18F8">
      <w:pPr>
        <w:pStyle w:val="aff5"/>
        <w:rPr>
          <w:lang w:val="ru-RU"/>
        </w:rPr>
      </w:pP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0B18F8" w:rsidRPr="00A87EC2" w:rsidRDefault="00F53D97" w:rsidP="00F53D97">
      <w:pPr>
        <w:pStyle w:val="11"/>
      </w:pPr>
      <w:bookmarkStart w:id="50" w:name="_Toc483046936"/>
      <w:bookmarkStart w:id="51" w:name="_Toc487905098"/>
      <w:bookmarkStart w:id="52" w:name="_Toc488147808"/>
      <w:bookmarkStart w:id="53" w:name="_Toc488147870"/>
      <w:bookmarkStart w:id="54" w:name="_Toc491440547"/>
      <w:bookmarkStart w:id="55" w:name="_Toc527371677"/>
      <w:r w:rsidRPr="00A87EC2">
        <w:lastRenderedPageBreak/>
        <w:t>Введение</w:t>
      </w:r>
      <w:bookmarkEnd w:id="50"/>
      <w:bookmarkEnd w:id="51"/>
      <w:bookmarkEnd w:id="52"/>
      <w:bookmarkEnd w:id="53"/>
      <w:bookmarkEnd w:id="54"/>
      <w:bookmarkEnd w:id="55"/>
    </w:p>
    <w:p w:rsidR="00EC5F7F" w:rsidRPr="00A87EC2" w:rsidRDefault="00526D07" w:rsidP="00EC5F7F">
      <w:pPr>
        <w:pStyle w:val="aff5"/>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Модельные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xml:space="preserve">) разработаны в целях реализации полномочий органов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rsidR="00EC5F7F" w:rsidRPr="00A87EC2" w:rsidRDefault="00526D07" w:rsidP="00EC5F7F">
      <w:pPr>
        <w:pStyle w:val="aff5"/>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в соответствии с законодательством Российской Федерации и </w:t>
      </w:r>
      <w:r>
        <w:rPr>
          <w:lang w:val="ru-RU"/>
        </w:rPr>
        <w:t>Республики Тыва</w:t>
      </w:r>
      <w:r w:rsidR="00EC5F7F" w:rsidRPr="00A87EC2">
        <w:rPr>
          <w:lang w:val="ru-RU"/>
        </w:rPr>
        <w:t>, нормативно-правовыми и нормативно-техническими документами (приложение 1).</w:t>
      </w:r>
    </w:p>
    <w:p w:rsidR="00526D07" w:rsidRDefault="00526D07" w:rsidP="00A275FA">
      <w:pPr>
        <w:pStyle w:val="aff5"/>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rsidR="00526D07" w:rsidRPr="00526D07" w:rsidRDefault="00526D07" w:rsidP="00526D07">
      <w:pPr>
        <w:pStyle w:val="aff5"/>
        <w:rPr>
          <w:lang w:val="ru-RU"/>
        </w:rPr>
      </w:pPr>
      <w:r w:rsidRPr="00526D07">
        <w:rPr>
          <w:lang w:val="ru-RU"/>
        </w:rPr>
        <w:t>а) обеспечения безопасности и устойчивости развития муниципальных образований,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территории муниципальных образований от неблагоприятных воздействий  природного и техногенного характера, создания условий для реализации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5"/>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расчетных показателей максимально допустимого уровня территориальной доступности таких объектов для населения Республики Тыва, установленных в целях обеспечения благоприятных условий жизнедеятельности человека;</w:t>
      </w:r>
    </w:p>
    <w:p w:rsidR="00526D07" w:rsidRPr="00526D07" w:rsidRDefault="00526D07" w:rsidP="00526D07">
      <w:pPr>
        <w:pStyle w:val="aff5"/>
        <w:rPr>
          <w:lang w:val="ru-RU"/>
        </w:rPr>
      </w:pPr>
      <w:r w:rsidRPr="00526D07">
        <w:rPr>
          <w:lang w:val="ru-RU"/>
        </w:rPr>
        <w:t>в) определения требований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EC5F7F" w:rsidRPr="00A87EC2" w:rsidRDefault="00526D07" w:rsidP="00EC5F7F">
      <w:pPr>
        <w:pStyle w:val="aff5"/>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Республики Тыва</w:t>
      </w:r>
      <w:r w:rsidR="00EC5F7F" w:rsidRPr="00A87EC2">
        <w:rPr>
          <w:lang w:val="ru-RU"/>
        </w:rPr>
        <w:t xml:space="preserve">, социально-демографического состава и плотности населения </w:t>
      </w:r>
      <w:r w:rsidR="00543E4E">
        <w:rPr>
          <w:lang w:val="ru-RU"/>
        </w:rPr>
        <w:t xml:space="preserve">сельских поселений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местного самоуправления.</w:t>
      </w:r>
    </w:p>
    <w:p w:rsidR="00EC5F7F" w:rsidRPr="00A87EC2" w:rsidRDefault="00EC5F7F" w:rsidP="00EC5F7F">
      <w:pPr>
        <w:pStyle w:val="aff5"/>
        <w:rPr>
          <w:lang w:val="ru-RU"/>
        </w:rPr>
      </w:pPr>
      <w:r w:rsidRPr="00A87EC2">
        <w:rPr>
          <w:lang w:val="ru-RU"/>
        </w:rPr>
        <w:t xml:space="preserve">Термины и определения, применяемые в </w:t>
      </w:r>
      <w:r w:rsidR="00AB5D2B">
        <w:rPr>
          <w:lang w:val="ru-RU"/>
        </w:rPr>
        <w:t>Модельных</w:t>
      </w:r>
      <w:r w:rsidR="009556D1" w:rsidRPr="00A87EC2">
        <w:rPr>
          <w:lang w:val="ru-RU"/>
        </w:rPr>
        <w:t xml:space="preserve"> </w:t>
      </w:r>
      <w:r w:rsidR="00A527D1" w:rsidRPr="00A87EC2">
        <w:rPr>
          <w:lang w:val="ru-RU"/>
        </w:rPr>
        <w:t>местных</w:t>
      </w:r>
      <w:r w:rsidRPr="00A87EC2">
        <w:rPr>
          <w:lang w:val="ru-RU"/>
        </w:rPr>
        <w:t xml:space="preserve"> нормативах градостроительного проектирования</w:t>
      </w:r>
      <w:r w:rsidR="00A275FA" w:rsidRPr="00A87EC2">
        <w:rPr>
          <w:lang w:val="ru-RU"/>
        </w:rPr>
        <w:t xml:space="preserve"> </w:t>
      </w:r>
      <w:r w:rsidR="00AB5D2B">
        <w:rPr>
          <w:lang w:val="ru-RU"/>
        </w:rPr>
        <w:t>сельских поселений</w:t>
      </w:r>
      <w:r w:rsidR="00AB5D2B" w:rsidRPr="00A87EC2">
        <w:rPr>
          <w:lang w:val="ru-RU"/>
        </w:rPr>
        <w:t xml:space="preserve"> </w:t>
      </w:r>
      <w:r w:rsidR="00526D07">
        <w:rPr>
          <w:lang w:val="ru-RU"/>
        </w:rPr>
        <w:t>Республики Тыва</w:t>
      </w:r>
      <w:r w:rsidR="00A275FA" w:rsidRPr="00A87EC2">
        <w:rPr>
          <w:lang w:val="ru-RU"/>
        </w:rPr>
        <w:t xml:space="preserve"> </w:t>
      </w:r>
      <w:r w:rsidRPr="00A87EC2">
        <w:rPr>
          <w:lang w:val="ru-RU"/>
        </w:rPr>
        <w:t>приведены в приложении 2 к</w:t>
      </w:r>
      <w:r w:rsidR="009556D1" w:rsidRPr="00A87EC2">
        <w:rPr>
          <w:lang w:val="ru-RU"/>
        </w:rPr>
        <w:t xml:space="preserve"> </w:t>
      </w:r>
      <w:r w:rsidR="00AB5D2B">
        <w:rPr>
          <w:lang w:val="ru-RU"/>
        </w:rPr>
        <w:t>Модельным</w:t>
      </w:r>
      <w:r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526D07">
        <w:rPr>
          <w:lang w:val="ru-RU"/>
        </w:rPr>
        <w:t>Республики Тыва</w:t>
      </w:r>
      <w:r w:rsidRPr="00A87EC2">
        <w:rPr>
          <w:lang w:val="ru-RU"/>
        </w:rPr>
        <w:t>.</w:t>
      </w:r>
    </w:p>
    <w:p w:rsidR="00A275FA" w:rsidRPr="00A87EC2" w:rsidRDefault="00A275FA" w:rsidP="00A275FA">
      <w:pPr>
        <w:pStyle w:val="aff5"/>
        <w:rPr>
          <w:lang w:val="ru-RU"/>
        </w:rPr>
      </w:pPr>
      <w:r w:rsidRPr="00A87EC2">
        <w:rPr>
          <w:lang w:val="ru-RU"/>
        </w:rPr>
        <w:t xml:space="preserve">Перечень используемых сокращений приведен в приложении 3 к </w:t>
      </w:r>
      <w:r w:rsidR="00AB5D2B">
        <w:rPr>
          <w:lang w:val="ru-RU"/>
        </w:rPr>
        <w:t xml:space="preserve">Модельным </w:t>
      </w:r>
      <w:r w:rsidR="00543E4E">
        <w:rPr>
          <w:lang w:val="ru-RU"/>
        </w:rPr>
        <w:t xml:space="preserve">МНГП </w:t>
      </w:r>
      <w:r w:rsidR="00AB5D2B">
        <w:rPr>
          <w:lang w:val="ru-RU"/>
        </w:rPr>
        <w:t>сельских поселений</w:t>
      </w:r>
      <w:r w:rsidR="00AB5D2B" w:rsidRPr="00A87EC2">
        <w:rPr>
          <w:lang w:val="ru-RU"/>
        </w:rPr>
        <w:t xml:space="preserve"> </w:t>
      </w:r>
      <w:r w:rsidR="00526D07">
        <w:rPr>
          <w:lang w:val="ru-RU"/>
        </w:rPr>
        <w:t>Республики Тыва</w:t>
      </w:r>
      <w:r w:rsidRPr="00A87EC2">
        <w:rPr>
          <w:lang w:val="ru-RU"/>
        </w:rPr>
        <w:t>.</w:t>
      </w:r>
    </w:p>
    <w:p w:rsidR="00A275FA" w:rsidRPr="00A87EC2" w:rsidRDefault="00A275FA" w:rsidP="00EC5F7F">
      <w:pPr>
        <w:pStyle w:val="aff5"/>
        <w:rPr>
          <w:lang w:val="ru-RU"/>
        </w:rPr>
      </w:pPr>
    </w:p>
    <w:p w:rsidR="0040669A" w:rsidRPr="00A87EC2" w:rsidRDefault="0040669A">
      <w:pPr>
        <w:spacing w:after="200" w:line="276" w:lineRule="auto"/>
        <w:ind w:firstLine="0"/>
        <w:jc w:val="left"/>
        <w:rPr>
          <w:rFonts w:cs="Times New Roman"/>
          <w:szCs w:val="24"/>
        </w:rPr>
      </w:pPr>
      <w:r w:rsidRPr="00A87EC2">
        <w:rPr>
          <w:rFonts w:cs="Times New Roman"/>
          <w:szCs w:val="24"/>
        </w:rPr>
        <w:br w:type="page"/>
      </w:r>
    </w:p>
    <w:p w:rsidR="00265193" w:rsidRDefault="0040669A" w:rsidP="00473879">
      <w:pPr>
        <w:pStyle w:val="11"/>
        <w:numPr>
          <w:ilvl w:val="0"/>
          <w:numId w:val="13"/>
        </w:numPr>
        <w:ind w:left="0" w:firstLine="0"/>
        <w:rPr>
          <w:rFonts w:eastAsia="Calibri"/>
        </w:rPr>
      </w:pPr>
      <w:bookmarkStart w:id="56" w:name="_Toc527371678"/>
      <w:r w:rsidRPr="00A87EC2">
        <w:lastRenderedPageBreak/>
        <w:t>Основная часть</w:t>
      </w:r>
      <w:r w:rsidR="00473879" w:rsidRPr="00A87EC2">
        <w:t xml:space="preserve">. </w:t>
      </w:r>
      <w:r w:rsidR="00436422"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56"/>
    </w:p>
    <w:p w:rsidR="004D4897" w:rsidRDefault="004D4897" w:rsidP="004D4897">
      <w:pPr>
        <w:pStyle w:val="20"/>
        <w:numPr>
          <w:ilvl w:val="1"/>
          <w:numId w:val="13"/>
        </w:numPr>
        <w:ind w:left="0" w:firstLine="0"/>
      </w:pPr>
      <w:bookmarkStart w:id="57" w:name="_Toc498361750"/>
      <w:bookmarkStart w:id="58" w:name="_Toc513541966"/>
      <w:bookmarkStart w:id="59" w:name="_Toc527371679"/>
      <w:bookmarkStart w:id="60" w:name="OLE_LINK183"/>
      <w:bookmarkStart w:id="61" w:name="OLE_LINK184"/>
      <w:r>
        <w:t xml:space="preserve">Объекты местного значения </w:t>
      </w:r>
      <w:bookmarkStart w:id="62" w:name="OLE_LINK253"/>
      <w:bookmarkStart w:id="63" w:name="OLE_LINK254"/>
      <w:r w:rsidR="0049036B">
        <w:t>сельского поселения</w:t>
      </w:r>
      <w:r w:rsidRPr="00B50753">
        <w:t xml:space="preserve"> </w:t>
      </w:r>
      <w:r>
        <w:t xml:space="preserve">в области </w:t>
      </w:r>
      <w:bookmarkEnd w:id="57"/>
      <w:bookmarkEnd w:id="58"/>
      <w:bookmarkEnd w:id="62"/>
      <w:bookmarkEnd w:id="63"/>
      <w:r w:rsidR="005037E4" w:rsidRPr="00B90C87">
        <w:rPr>
          <w:szCs w:val="23"/>
        </w:rPr>
        <w:t>электро-, тепло-, газо- и водосн</w:t>
      </w:r>
      <w:r w:rsidR="005037E4">
        <w:rPr>
          <w:szCs w:val="23"/>
        </w:rPr>
        <w:t>абжение населения, водоотведения</w:t>
      </w:r>
      <w:bookmarkEnd w:id="59"/>
    </w:p>
    <w:p w:rsidR="004D4897" w:rsidRPr="00673852" w:rsidRDefault="004D4897" w:rsidP="004D4897">
      <w:pPr>
        <w:spacing w:before="120"/>
        <w:jc w:val="right"/>
        <w:rPr>
          <w:b/>
          <w:i/>
        </w:rPr>
      </w:pPr>
      <w:r w:rsidRPr="00673852">
        <w:rPr>
          <w:b/>
          <w:i/>
        </w:rPr>
        <w:t>Таблица</w:t>
      </w:r>
      <w:r>
        <w:rPr>
          <w:b/>
          <w:i/>
        </w:rPr>
        <w:t xml:space="preserve"> 1.1</w:t>
      </w:r>
    </w:p>
    <w:p w:rsidR="004D4897" w:rsidRDefault="004D4897" w:rsidP="004D4897">
      <w:pPr>
        <w:suppressAutoHyphens/>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sidR="0049036B">
        <w:rPr>
          <w:b/>
          <w:i/>
        </w:rPr>
        <w:t>сельского поселения</w:t>
      </w:r>
      <w:r w:rsidRPr="00B50753">
        <w:rPr>
          <w:b/>
          <w:i/>
        </w:rPr>
        <w:t xml:space="preserve"> </w:t>
      </w:r>
      <w:r w:rsidRPr="003C4854">
        <w:rPr>
          <w:b/>
          <w:i/>
        </w:rPr>
        <w:t xml:space="preserve">в области </w:t>
      </w:r>
      <w:r w:rsidR="005037E4" w:rsidRPr="005037E4">
        <w:rPr>
          <w:b/>
          <w:i/>
        </w:rPr>
        <w:t>электро-, тепло-, газо- и водоснабжение населения, водоотведения</w:t>
      </w:r>
    </w:p>
    <w:tbl>
      <w:tblPr>
        <w:tblStyle w:val="af1"/>
        <w:tblW w:w="948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1800"/>
        <w:gridCol w:w="2126"/>
        <w:gridCol w:w="1276"/>
        <w:gridCol w:w="496"/>
        <w:gridCol w:w="496"/>
        <w:gridCol w:w="709"/>
        <w:gridCol w:w="567"/>
        <w:gridCol w:w="850"/>
      </w:tblGrid>
      <w:tr w:rsidR="004D4897" w:rsidRPr="004532CA" w:rsidTr="007C5BDB">
        <w:trPr>
          <w:cantSplit/>
          <w:trHeight w:val="40"/>
          <w:tblHeader/>
          <w:jc w:val="center"/>
        </w:trPr>
        <w:tc>
          <w:tcPr>
            <w:tcW w:w="1162" w:type="dxa"/>
            <w:shd w:val="clear" w:color="auto" w:fill="D9D9D9" w:themeFill="background1" w:themeFillShade="D9"/>
          </w:tcPr>
          <w:p w:rsidR="004D4897" w:rsidRPr="004532CA" w:rsidRDefault="004D4897" w:rsidP="00AC3503">
            <w:pPr>
              <w:pStyle w:val="aff5"/>
              <w:ind w:firstLine="0"/>
              <w:jc w:val="center"/>
              <w:rPr>
                <w:b/>
                <w:i/>
                <w:sz w:val="20"/>
                <w:szCs w:val="20"/>
                <w:lang w:val="ru-RU"/>
              </w:rPr>
            </w:pPr>
            <w:r w:rsidRPr="004532CA">
              <w:rPr>
                <w:b/>
                <w:i/>
                <w:sz w:val="20"/>
                <w:szCs w:val="20"/>
                <w:lang w:val="ru-RU"/>
              </w:rPr>
              <w:t>Наименование вида объекта</w:t>
            </w:r>
          </w:p>
        </w:tc>
        <w:tc>
          <w:tcPr>
            <w:tcW w:w="1800" w:type="dxa"/>
            <w:shd w:val="clear" w:color="auto" w:fill="D9D9D9" w:themeFill="background1" w:themeFillShade="D9"/>
          </w:tcPr>
          <w:p w:rsidR="004D4897" w:rsidRPr="004532CA" w:rsidRDefault="004D4897" w:rsidP="00AC3503">
            <w:pPr>
              <w:pStyle w:val="aff5"/>
              <w:ind w:firstLine="0"/>
              <w:jc w:val="center"/>
              <w:rPr>
                <w:b/>
                <w:i/>
                <w:sz w:val="20"/>
                <w:szCs w:val="20"/>
                <w:lang w:val="ru-RU"/>
              </w:rPr>
            </w:pPr>
            <w:r w:rsidRPr="004532CA">
              <w:rPr>
                <w:b/>
                <w:i/>
                <w:sz w:val="20"/>
                <w:szCs w:val="20"/>
                <w:lang w:val="ru-RU"/>
              </w:rPr>
              <w:t>Тип расчетного показателя</w:t>
            </w:r>
          </w:p>
        </w:tc>
        <w:tc>
          <w:tcPr>
            <w:tcW w:w="2126" w:type="dxa"/>
            <w:shd w:val="clear" w:color="auto" w:fill="D9D9D9" w:themeFill="background1" w:themeFillShade="D9"/>
          </w:tcPr>
          <w:p w:rsidR="004D4897" w:rsidRPr="004532CA" w:rsidRDefault="004D4897" w:rsidP="00AC3503">
            <w:pPr>
              <w:pStyle w:val="aff5"/>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c>
          <w:tcPr>
            <w:tcW w:w="4394" w:type="dxa"/>
            <w:gridSpan w:val="6"/>
            <w:shd w:val="clear" w:color="auto" w:fill="D9D9D9" w:themeFill="background1" w:themeFillShade="D9"/>
          </w:tcPr>
          <w:p w:rsidR="004D4897" w:rsidRPr="004532CA" w:rsidRDefault="004D4897" w:rsidP="00AC3503">
            <w:pPr>
              <w:pStyle w:val="aff5"/>
              <w:ind w:firstLine="0"/>
              <w:jc w:val="center"/>
              <w:rPr>
                <w:sz w:val="20"/>
                <w:szCs w:val="20"/>
                <w:lang w:val="ru-RU"/>
              </w:rPr>
            </w:pPr>
            <w:r w:rsidRPr="004532CA">
              <w:rPr>
                <w:b/>
                <w:i/>
                <w:sz w:val="20"/>
                <w:szCs w:val="20"/>
                <w:lang w:val="ru-RU"/>
              </w:rPr>
              <w:t>Значение расчетного показателя</w:t>
            </w:r>
          </w:p>
        </w:tc>
      </w:tr>
      <w:tr w:rsidR="00C9207B" w:rsidRPr="004532CA" w:rsidTr="007C5BDB">
        <w:trPr>
          <w:cantSplit/>
          <w:jc w:val="center"/>
        </w:trPr>
        <w:tc>
          <w:tcPr>
            <w:tcW w:w="1162" w:type="dxa"/>
            <w:vMerge w:val="restart"/>
            <w:shd w:val="clear" w:color="auto" w:fill="F2F2F2" w:themeFill="background1" w:themeFillShade="F2"/>
          </w:tcPr>
          <w:p w:rsidR="00C9207B" w:rsidRPr="00977154" w:rsidRDefault="00C9207B" w:rsidP="00977154">
            <w:pPr>
              <w:pStyle w:val="aff5"/>
              <w:ind w:firstLine="0"/>
              <w:rPr>
                <w:sz w:val="20"/>
                <w:szCs w:val="20"/>
              </w:rPr>
            </w:pPr>
            <w:r>
              <w:rPr>
                <w:sz w:val="20"/>
                <w:szCs w:val="20"/>
                <w:lang w:val="ru-RU"/>
              </w:rPr>
              <w:t>Объекты</w:t>
            </w:r>
            <w:r w:rsidRPr="004927CF">
              <w:rPr>
                <w:sz w:val="20"/>
                <w:szCs w:val="20"/>
                <w:lang w:val="ru-RU"/>
              </w:rPr>
              <w:t xml:space="preserve"> </w:t>
            </w:r>
            <w:r>
              <w:rPr>
                <w:sz w:val="20"/>
                <w:szCs w:val="20"/>
                <w:lang w:val="ru-RU"/>
              </w:rPr>
              <w:t xml:space="preserve">электроснабжения </w:t>
            </w:r>
            <w:r w:rsidR="00977154">
              <w:rPr>
                <w:sz w:val="20"/>
                <w:szCs w:val="20"/>
                <w:lang w:val="ru-RU"/>
              </w:rPr>
              <w:t xml:space="preserve">населения </w:t>
            </w:r>
            <w:r w:rsidR="00977154">
              <w:rPr>
                <w:sz w:val="20"/>
                <w:szCs w:val="20"/>
              </w:rPr>
              <w:t>[2]</w:t>
            </w:r>
          </w:p>
        </w:tc>
        <w:tc>
          <w:tcPr>
            <w:tcW w:w="1800" w:type="dxa"/>
            <w:vMerge w:val="restart"/>
          </w:tcPr>
          <w:p w:rsidR="00C9207B" w:rsidRPr="004E0A13" w:rsidRDefault="00C9207B" w:rsidP="00F25021">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126" w:type="dxa"/>
            <w:vMerge w:val="restart"/>
          </w:tcPr>
          <w:p w:rsidR="00C9207B" w:rsidRPr="004D4897" w:rsidRDefault="00C9207B" w:rsidP="00F25021">
            <w:pPr>
              <w:pStyle w:val="aff5"/>
              <w:ind w:firstLine="0"/>
              <w:rPr>
                <w:sz w:val="20"/>
                <w:szCs w:val="20"/>
                <w:lang w:val="ru-RU"/>
              </w:rPr>
            </w:pPr>
            <w:r w:rsidRPr="00813E04">
              <w:rPr>
                <w:sz w:val="20"/>
                <w:szCs w:val="20"/>
                <w:lang w:val="ru-RU"/>
              </w:rPr>
              <w:t>Объем электропотребления, кВт</w:t>
            </w:r>
            <w:r>
              <w:rPr>
                <w:sz w:val="20"/>
                <w:szCs w:val="20"/>
                <w:lang w:val="ru-RU"/>
              </w:rPr>
              <w:sym w:font="Symbol" w:char="F0D7"/>
            </w:r>
            <w:r w:rsidRPr="00813E04">
              <w:rPr>
                <w:sz w:val="20"/>
                <w:szCs w:val="20"/>
                <w:lang w:val="ru-RU"/>
              </w:rPr>
              <w:t>ч/ чел. в год</w:t>
            </w:r>
          </w:p>
        </w:tc>
        <w:tc>
          <w:tcPr>
            <w:tcW w:w="3544" w:type="dxa"/>
            <w:gridSpan w:val="5"/>
          </w:tcPr>
          <w:p w:rsidR="00C9207B" w:rsidRPr="00B93857" w:rsidRDefault="00C9207B" w:rsidP="00F25021">
            <w:pPr>
              <w:pStyle w:val="aff5"/>
              <w:ind w:firstLine="0"/>
              <w:rPr>
                <w:sz w:val="20"/>
                <w:szCs w:val="20"/>
                <w:lang w:val="ru-RU"/>
              </w:rPr>
            </w:pPr>
            <w:r w:rsidRPr="00E434EF">
              <w:rPr>
                <w:sz w:val="20"/>
                <w:szCs w:val="20"/>
                <w:lang w:val="ru-RU"/>
              </w:rPr>
              <w:t>без стационарных электроплит</w:t>
            </w:r>
          </w:p>
        </w:tc>
        <w:tc>
          <w:tcPr>
            <w:tcW w:w="850" w:type="dxa"/>
          </w:tcPr>
          <w:p w:rsidR="00C9207B" w:rsidRPr="00E434EF" w:rsidRDefault="00C9207B" w:rsidP="00F25021">
            <w:pPr>
              <w:pStyle w:val="aff5"/>
              <w:ind w:firstLine="0"/>
              <w:jc w:val="center"/>
              <w:rPr>
                <w:sz w:val="20"/>
                <w:szCs w:val="20"/>
                <w:lang w:val="ru-RU"/>
              </w:rPr>
            </w:pPr>
            <w:r w:rsidRPr="00E434EF">
              <w:rPr>
                <w:sz w:val="20"/>
                <w:szCs w:val="20"/>
                <w:lang w:val="ru-RU"/>
              </w:rPr>
              <w:t>2170</w:t>
            </w:r>
          </w:p>
        </w:tc>
      </w:tr>
      <w:tr w:rsidR="00C9207B" w:rsidRPr="004532CA" w:rsidTr="007C5BDB">
        <w:trPr>
          <w:cantSplit/>
          <w:jc w:val="center"/>
        </w:trPr>
        <w:tc>
          <w:tcPr>
            <w:tcW w:w="1162" w:type="dxa"/>
            <w:vMerge/>
            <w:shd w:val="clear" w:color="auto" w:fill="F2F2F2" w:themeFill="background1" w:themeFillShade="F2"/>
          </w:tcPr>
          <w:p w:rsidR="00C9207B" w:rsidRDefault="00C9207B" w:rsidP="00F25021">
            <w:pPr>
              <w:pStyle w:val="aff5"/>
              <w:ind w:firstLine="0"/>
              <w:rPr>
                <w:sz w:val="20"/>
                <w:szCs w:val="20"/>
                <w:lang w:val="ru-RU"/>
              </w:rPr>
            </w:pPr>
          </w:p>
        </w:tc>
        <w:tc>
          <w:tcPr>
            <w:tcW w:w="1800" w:type="dxa"/>
            <w:vMerge/>
          </w:tcPr>
          <w:p w:rsidR="00C9207B" w:rsidRPr="004532CA" w:rsidRDefault="00C9207B" w:rsidP="00F25021">
            <w:pPr>
              <w:pStyle w:val="aff5"/>
              <w:ind w:firstLine="0"/>
              <w:rPr>
                <w:sz w:val="20"/>
                <w:szCs w:val="20"/>
                <w:lang w:val="ru-RU"/>
              </w:rPr>
            </w:pPr>
          </w:p>
        </w:tc>
        <w:tc>
          <w:tcPr>
            <w:tcW w:w="2126" w:type="dxa"/>
            <w:vMerge/>
          </w:tcPr>
          <w:p w:rsidR="00C9207B" w:rsidRPr="00813E04" w:rsidRDefault="00C9207B" w:rsidP="00F25021">
            <w:pPr>
              <w:pStyle w:val="aff5"/>
              <w:ind w:firstLine="0"/>
              <w:rPr>
                <w:sz w:val="20"/>
                <w:szCs w:val="20"/>
                <w:lang w:val="ru-RU"/>
              </w:rPr>
            </w:pPr>
          </w:p>
        </w:tc>
        <w:tc>
          <w:tcPr>
            <w:tcW w:w="3544" w:type="dxa"/>
            <w:gridSpan w:val="5"/>
          </w:tcPr>
          <w:p w:rsidR="00C9207B" w:rsidRPr="00B93857" w:rsidRDefault="00C9207B" w:rsidP="00F25021">
            <w:pPr>
              <w:pStyle w:val="aff5"/>
              <w:ind w:firstLine="0"/>
              <w:rPr>
                <w:sz w:val="20"/>
                <w:szCs w:val="20"/>
                <w:lang w:val="ru-RU"/>
              </w:rPr>
            </w:pPr>
            <w:r w:rsidRPr="00E434EF">
              <w:rPr>
                <w:sz w:val="20"/>
                <w:szCs w:val="20"/>
                <w:lang w:val="ru-RU"/>
              </w:rPr>
              <w:t>со стационарными электроплитами</w:t>
            </w:r>
          </w:p>
        </w:tc>
        <w:tc>
          <w:tcPr>
            <w:tcW w:w="850" w:type="dxa"/>
          </w:tcPr>
          <w:p w:rsidR="00C9207B" w:rsidRPr="00E434EF" w:rsidRDefault="00C9207B" w:rsidP="00F25021">
            <w:pPr>
              <w:pStyle w:val="aff5"/>
              <w:ind w:firstLine="0"/>
              <w:jc w:val="center"/>
              <w:rPr>
                <w:sz w:val="20"/>
                <w:szCs w:val="20"/>
                <w:lang w:val="ru-RU"/>
              </w:rPr>
            </w:pPr>
            <w:r>
              <w:rPr>
                <w:sz w:val="20"/>
                <w:szCs w:val="20"/>
                <w:lang w:val="ru-RU"/>
              </w:rPr>
              <w:t>2750</w:t>
            </w:r>
          </w:p>
        </w:tc>
      </w:tr>
      <w:tr w:rsidR="00C9207B" w:rsidRPr="004532CA" w:rsidTr="007C5BDB">
        <w:trPr>
          <w:cantSplit/>
          <w:jc w:val="center"/>
        </w:trPr>
        <w:tc>
          <w:tcPr>
            <w:tcW w:w="1162" w:type="dxa"/>
            <w:vMerge/>
            <w:shd w:val="clear" w:color="auto" w:fill="F2F2F2" w:themeFill="background1" w:themeFillShade="F2"/>
          </w:tcPr>
          <w:p w:rsidR="00C9207B" w:rsidRDefault="00C9207B" w:rsidP="00F25021">
            <w:pPr>
              <w:pStyle w:val="aff5"/>
              <w:ind w:firstLine="0"/>
              <w:rPr>
                <w:sz w:val="20"/>
                <w:szCs w:val="20"/>
                <w:lang w:val="ru-RU"/>
              </w:rPr>
            </w:pPr>
          </w:p>
        </w:tc>
        <w:tc>
          <w:tcPr>
            <w:tcW w:w="1800" w:type="dxa"/>
            <w:vMerge/>
          </w:tcPr>
          <w:p w:rsidR="00C9207B" w:rsidRPr="004532CA" w:rsidRDefault="00C9207B" w:rsidP="00F25021">
            <w:pPr>
              <w:pStyle w:val="aff5"/>
              <w:ind w:firstLine="0"/>
              <w:rPr>
                <w:sz w:val="20"/>
                <w:szCs w:val="20"/>
                <w:lang w:val="ru-RU"/>
              </w:rPr>
            </w:pPr>
          </w:p>
        </w:tc>
        <w:tc>
          <w:tcPr>
            <w:tcW w:w="2126" w:type="dxa"/>
            <w:vMerge w:val="restart"/>
          </w:tcPr>
          <w:p w:rsidR="00C9207B" w:rsidRPr="00E434EF" w:rsidRDefault="00C9207B" w:rsidP="00F25021">
            <w:pPr>
              <w:pStyle w:val="aff5"/>
              <w:ind w:firstLine="0"/>
              <w:rPr>
                <w:sz w:val="20"/>
                <w:szCs w:val="20"/>
                <w:lang w:val="ru-RU"/>
              </w:rPr>
            </w:pPr>
            <w:r>
              <w:rPr>
                <w:sz w:val="20"/>
                <w:szCs w:val="20"/>
                <w:lang w:val="ru-RU"/>
              </w:rPr>
              <w:t>Г</w:t>
            </w:r>
            <w:r w:rsidRPr="00E434EF">
              <w:rPr>
                <w:sz w:val="20"/>
                <w:szCs w:val="20"/>
                <w:lang w:val="ru-RU"/>
              </w:rPr>
              <w:t>одовое число часов использования максимума электрической нагрузки</w:t>
            </w:r>
            <w:r>
              <w:rPr>
                <w:sz w:val="20"/>
                <w:szCs w:val="20"/>
                <w:lang w:val="ru-RU"/>
              </w:rPr>
              <w:t>, ч/год</w:t>
            </w:r>
          </w:p>
        </w:tc>
        <w:tc>
          <w:tcPr>
            <w:tcW w:w="3544" w:type="dxa"/>
            <w:gridSpan w:val="5"/>
          </w:tcPr>
          <w:p w:rsidR="00C9207B" w:rsidRPr="00B93857" w:rsidRDefault="00C9207B" w:rsidP="00F25021">
            <w:pPr>
              <w:pStyle w:val="aff5"/>
              <w:ind w:firstLine="0"/>
              <w:rPr>
                <w:sz w:val="20"/>
                <w:szCs w:val="20"/>
                <w:lang w:val="ru-RU"/>
              </w:rPr>
            </w:pPr>
            <w:r w:rsidRPr="00E434EF">
              <w:rPr>
                <w:sz w:val="20"/>
                <w:szCs w:val="20"/>
                <w:lang w:val="ru-RU"/>
              </w:rPr>
              <w:t>без стационарных электроплит</w:t>
            </w:r>
          </w:p>
        </w:tc>
        <w:tc>
          <w:tcPr>
            <w:tcW w:w="850" w:type="dxa"/>
          </w:tcPr>
          <w:p w:rsidR="00C9207B" w:rsidRPr="00E434EF" w:rsidRDefault="00C9207B" w:rsidP="00F25021">
            <w:pPr>
              <w:pStyle w:val="aff5"/>
              <w:ind w:firstLine="0"/>
              <w:jc w:val="center"/>
              <w:rPr>
                <w:sz w:val="20"/>
                <w:szCs w:val="20"/>
                <w:lang w:val="ru-RU"/>
              </w:rPr>
            </w:pPr>
            <w:r>
              <w:rPr>
                <w:sz w:val="20"/>
                <w:szCs w:val="20"/>
                <w:lang w:val="ru-RU"/>
              </w:rPr>
              <w:t>5300</w:t>
            </w:r>
          </w:p>
        </w:tc>
      </w:tr>
      <w:tr w:rsidR="00C9207B" w:rsidRPr="004532CA" w:rsidTr="007C5BDB">
        <w:trPr>
          <w:cantSplit/>
          <w:jc w:val="center"/>
        </w:trPr>
        <w:tc>
          <w:tcPr>
            <w:tcW w:w="1162" w:type="dxa"/>
            <w:vMerge/>
            <w:shd w:val="clear" w:color="auto" w:fill="F2F2F2" w:themeFill="background1" w:themeFillShade="F2"/>
          </w:tcPr>
          <w:p w:rsidR="00C9207B" w:rsidRDefault="00C9207B" w:rsidP="00F25021">
            <w:pPr>
              <w:pStyle w:val="aff5"/>
              <w:ind w:firstLine="0"/>
              <w:rPr>
                <w:sz w:val="20"/>
                <w:szCs w:val="20"/>
                <w:lang w:val="ru-RU"/>
              </w:rPr>
            </w:pPr>
          </w:p>
        </w:tc>
        <w:tc>
          <w:tcPr>
            <w:tcW w:w="1800" w:type="dxa"/>
            <w:vMerge/>
          </w:tcPr>
          <w:p w:rsidR="00C9207B" w:rsidRPr="004532CA" w:rsidRDefault="00C9207B" w:rsidP="00F25021">
            <w:pPr>
              <w:pStyle w:val="aff5"/>
              <w:ind w:firstLine="0"/>
              <w:rPr>
                <w:sz w:val="20"/>
                <w:szCs w:val="20"/>
                <w:lang w:val="ru-RU"/>
              </w:rPr>
            </w:pPr>
          </w:p>
        </w:tc>
        <w:tc>
          <w:tcPr>
            <w:tcW w:w="2126" w:type="dxa"/>
            <w:vMerge/>
          </w:tcPr>
          <w:p w:rsidR="00C9207B" w:rsidRPr="00813E04" w:rsidRDefault="00C9207B" w:rsidP="00F25021">
            <w:pPr>
              <w:pStyle w:val="aff5"/>
              <w:ind w:firstLine="0"/>
              <w:rPr>
                <w:sz w:val="20"/>
                <w:szCs w:val="20"/>
                <w:lang w:val="ru-RU"/>
              </w:rPr>
            </w:pPr>
          </w:p>
        </w:tc>
        <w:tc>
          <w:tcPr>
            <w:tcW w:w="3544" w:type="dxa"/>
            <w:gridSpan w:val="5"/>
          </w:tcPr>
          <w:p w:rsidR="00C9207B" w:rsidRPr="00B93857" w:rsidRDefault="00C9207B" w:rsidP="00F25021">
            <w:pPr>
              <w:pStyle w:val="aff5"/>
              <w:ind w:firstLine="0"/>
              <w:rPr>
                <w:sz w:val="20"/>
                <w:szCs w:val="20"/>
                <w:lang w:val="ru-RU"/>
              </w:rPr>
            </w:pPr>
            <w:r w:rsidRPr="00E434EF">
              <w:rPr>
                <w:sz w:val="20"/>
                <w:szCs w:val="20"/>
                <w:lang w:val="ru-RU"/>
              </w:rPr>
              <w:t>со стационарными электроплитами</w:t>
            </w:r>
          </w:p>
        </w:tc>
        <w:tc>
          <w:tcPr>
            <w:tcW w:w="850" w:type="dxa"/>
          </w:tcPr>
          <w:p w:rsidR="00C9207B" w:rsidRPr="00E434EF" w:rsidRDefault="00C9207B" w:rsidP="00F25021">
            <w:pPr>
              <w:pStyle w:val="aff5"/>
              <w:ind w:firstLine="0"/>
              <w:jc w:val="center"/>
              <w:rPr>
                <w:sz w:val="20"/>
                <w:szCs w:val="20"/>
                <w:lang w:val="ru-RU"/>
              </w:rPr>
            </w:pPr>
            <w:r>
              <w:rPr>
                <w:sz w:val="20"/>
                <w:szCs w:val="20"/>
                <w:lang w:val="ru-RU"/>
              </w:rPr>
              <w:t>5500</w:t>
            </w:r>
          </w:p>
        </w:tc>
      </w:tr>
      <w:tr w:rsidR="00C9207B" w:rsidRPr="004532CA" w:rsidTr="007C5BDB">
        <w:trPr>
          <w:cantSplit/>
          <w:jc w:val="center"/>
        </w:trPr>
        <w:tc>
          <w:tcPr>
            <w:tcW w:w="1162" w:type="dxa"/>
            <w:vMerge/>
            <w:shd w:val="clear" w:color="auto" w:fill="F2F2F2" w:themeFill="background1" w:themeFillShade="F2"/>
          </w:tcPr>
          <w:p w:rsidR="00C9207B" w:rsidRDefault="00C9207B" w:rsidP="00C9207B">
            <w:pPr>
              <w:pStyle w:val="aff5"/>
              <w:ind w:firstLine="0"/>
              <w:rPr>
                <w:sz w:val="20"/>
                <w:szCs w:val="20"/>
                <w:lang w:val="ru-RU"/>
              </w:rPr>
            </w:pPr>
          </w:p>
        </w:tc>
        <w:tc>
          <w:tcPr>
            <w:tcW w:w="1800" w:type="dxa"/>
            <w:vMerge/>
          </w:tcPr>
          <w:p w:rsidR="00C9207B" w:rsidRPr="004532CA" w:rsidRDefault="00C9207B" w:rsidP="00C9207B">
            <w:pPr>
              <w:pStyle w:val="aff5"/>
              <w:ind w:firstLine="0"/>
              <w:rPr>
                <w:sz w:val="20"/>
                <w:szCs w:val="20"/>
                <w:lang w:val="ru-RU"/>
              </w:rPr>
            </w:pPr>
          </w:p>
        </w:tc>
        <w:tc>
          <w:tcPr>
            <w:tcW w:w="2126" w:type="dxa"/>
            <w:vMerge w:val="restart"/>
          </w:tcPr>
          <w:p w:rsidR="00C9207B" w:rsidRPr="00813E04" w:rsidRDefault="00C9207B" w:rsidP="00C9207B">
            <w:pPr>
              <w:pStyle w:val="aff5"/>
              <w:ind w:firstLine="0"/>
              <w:rPr>
                <w:sz w:val="20"/>
                <w:szCs w:val="20"/>
                <w:lang w:val="ru-RU"/>
              </w:rPr>
            </w:pPr>
            <w:r w:rsidRPr="00C9207B">
              <w:rPr>
                <w:sz w:val="20"/>
                <w:szCs w:val="20"/>
                <w:lang w:val="ru-RU"/>
              </w:rPr>
              <w:t>Удельные расчетные электрические нагрузки, кВт/чел. в год</w:t>
            </w:r>
            <w:r>
              <w:rPr>
                <w:sz w:val="20"/>
                <w:szCs w:val="20"/>
                <w:lang w:val="ru-RU"/>
              </w:rPr>
              <w:t xml:space="preserve"> на среднесрочную перспективу </w:t>
            </w:r>
            <w:r w:rsidRPr="00C9207B">
              <w:rPr>
                <w:sz w:val="20"/>
                <w:szCs w:val="20"/>
                <w:lang w:val="ru-RU"/>
              </w:rPr>
              <w:t>и на расчетный срок</w:t>
            </w:r>
          </w:p>
        </w:tc>
        <w:tc>
          <w:tcPr>
            <w:tcW w:w="1276" w:type="dxa"/>
            <w:vMerge w:val="restart"/>
          </w:tcPr>
          <w:p w:rsidR="00C9207B" w:rsidRPr="00E434EF" w:rsidRDefault="00C9207B" w:rsidP="00C9207B">
            <w:pPr>
              <w:pStyle w:val="aff5"/>
              <w:ind w:firstLine="0"/>
              <w:rPr>
                <w:sz w:val="20"/>
                <w:szCs w:val="20"/>
                <w:lang w:val="ru-RU"/>
              </w:rPr>
            </w:pPr>
            <w:r>
              <w:rPr>
                <w:sz w:val="20"/>
                <w:szCs w:val="20"/>
                <w:lang w:val="ru-RU"/>
              </w:rPr>
              <w:t>2020 год</w:t>
            </w:r>
          </w:p>
        </w:tc>
        <w:tc>
          <w:tcPr>
            <w:tcW w:w="2268" w:type="dxa"/>
            <w:gridSpan w:val="4"/>
          </w:tcPr>
          <w:p w:rsidR="00C9207B" w:rsidRPr="004E0A13" w:rsidRDefault="00770C5F" w:rsidP="008A0344">
            <w:pPr>
              <w:pStyle w:val="aff5"/>
              <w:ind w:firstLine="0"/>
              <w:rPr>
                <w:sz w:val="20"/>
                <w:szCs w:val="20"/>
                <w:lang w:val="ru-RU"/>
              </w:rPr>
            </w:pPr>
            <w:r>
              <w:rPr>
                <w:sz w:val="20"/>
                <w:szCs w:val="20"/>
                <w:lang w:val="ru-RU"/>
              </w:rPr>
              <w:t xml:space="preserve">для </w:t>
            </w:r>
            <w:r w:rsidRPr="00770C5F">
              <w:rPr>
                <w:sz w:val="20"/>
                <w:szCs w:val="20"/>
                <w:lang w:val="ru-RU"/>
              </w:rPr>
              <w:t>села Хову-Аксы</w:t>
            </w:r>
          </w:p>
        </w:tc>
        <w:tc>
          <w:tcPr>
            <w:tcW w:w="850" w:type="dxa"/>
          </w:tcPr>
          <w:p w:rsidR="00C9207B" w:rsidRDefault="00C9207B" w:rsidP="00C9207B">
            <w:pPr>
              <w:pStyle w:val="aff5"/>
              <w:ind w:firstLine="0"/>
              <w:jc w:val="center"/>
              <w:rPr>
                <w:sz w:val="20"/>
                <w:szCs w:val="20"/>
                <w:lang w:val="ru-RU"/>
              </w:rPr>
            </w:pPr>
            <w:r>
              <w:rPr>
                <w:sz w:val="20"/>
                <w:szCs w:val="20"/>
                <w:lang w:val="ru-RU"/>
              </w:rPr>
              <w:t>2200</w:t>
            </w:r>
          </w:p>
        </w:tc>
      </w:tr>
      <w:tr w:rsidR="00C9207B" w:rsidRPr="004532CA" w:rsidTr="007C5BDB">
        <w:trPr>
          <w:cantSplit/>
          <w:jc w:val="center"/>
        </w:trPr>
        <w:tc>
          <w:tcPr>
            <w:tcW w:w="1162" w:type="dxa"/>
            <w:vMerge/>
            <w:shd w:val="clear" w:color="auto" w:fill="F2F2F2" w:themeFill="background1" w:themeFillShade="F2"/>
          </w:tcPr>
          <w:p w:rsidR="00C9207B" w:rsidRDefault="00C9207B" w:rsidP="00C9207B">
            <w:pPr>
              <w:pStyle w:val="aff5"/>
              <w:ind w:firstLine="0"/>
              <w:rPr>
                <w:sz w:val="20"/>
                <w:szCs w:val="20"/>
                <w:lang w:val="ru-RU"/>
              </w:rPr>
            </w:pPr>
          </w:p>
        </w:tc>
        <w:tc>
          <w:tcPr>
            <w:tcW w:w="1800" w:type="dxa"/>
            <w:vMerge/>
          </w:tcPr>
          <w:p w:rsidR="00C9207B" w:rsidRPr="004532CA" w:rsidRDefault="00C9207B" w:rsidP="00C9207B">
            <w:pPr>
              <w:pStyle w:val="aff5"/>
              <w:ind w:firstLine="0"/>
              <w:rPr>
                <w:sz w:val="20"/>
                <w:szCs w:val="20"/>
                <w:lang w:val="ru-RU"/>
              </w:rPr>
            </w:pPr>
          </w:p>
        </w:tc>
        <w:tc>
          <w:tcPr>
            <w:tcW w:w="2126" w:type="dxa"/>
            <w:vMerge/>
          </w:tcPr>
          <w:p w:rsidR="00C9207B" w:rsidRPr="00813E04" w:rsidRDefault="00C9207B" w:rsidP="00C9207B">
            <w:pPr>
              <w:pStyle w:val="aff5"/>
              <w:ind w:firstLine="0"/>
              <w:rPr>
                <w:sz w:val="20"/>
                <w:szCs w:val="20"/>
                <w:lang w:val="ru-RU"/>
              </w:rPr>
            </w:pPr>
          </w:p>
        </w:tc>
        <w:tc>
          <w:tcPr>
            <w:tcW w:w="1276" w:type="dxa"/>
            <w:vMerge/>
          </w:tcPr>
          <w:p w:rsidR="00C9207B" w:rsidRPr="00E434EF" w:rsidRDefault="00C9207B" w:rsidP="00C9207B">
            <w:pPr>
              <w:pStyle w:val="aff5"/>
              <w:ind w:firstLine="0"/>
              <w:rPr>
                <w:sz w:val="20"/>
                <w:szCs w:val="20"/>
                <w:lang w:val="ru-RU"/>
              </w:rPr>
            </w:pPr>
          </w:p>
        </w:tc>
        <w:tc>
          <w:tcPr>
            <w:tcW w:w="2268" w:type="dxa"/>
            <w:gridSpan w:val="4"/>
          </w:tcPr>
          <w:p w:rsidR="00C9207B" w:rsidRPr="004E0A13" w:rsidRDefault="00C9207B" w:rsidP="00770C5F">
            <w:pPr>
              <w:pStyle w:val="aff5"/>
              <w:ind w:firstLine="0"/>
              <w:rPr>
                <w:sz w:val="20"/>
                <w:szCs w:val="20"/>
                <w:lang w:val="ru-RU"/>
              </w:rPr>
            </w:pPr>
            <w:r>
              <w:rPr>
                <w:sz w:val="20"/>
                <w:szCs w:val="20"/>
                <w:lang w:val="ru-RU"/>
              </w:rPr>
              <w:t xml:space="preserve">для </w:t>
            </w:r>
            <w:r w:rsidR="00770C5F">
              <w:rPr>
                <w:sz w:val="20"/>
                <w:szCs w:val="20"/>
                <w:lang w:val="ru-RU"/>
              </w:rPr>
              <w:t>остальных</w:t>
            </w:r>
            <w:r>
              <w:rPr>
                <w:sz w:val="20"/>
                <w:szCs w:val="20"/>
                <w:lang w:val="ru-RU"/>
              </w:rPr>
              <w:t xml:space="preserve"> населенных пунктов</w:t>
            </w:r>
          </w:p>
        </w:tc>
        <w:tc>
          <w:tcPr>
            <w:tcW w:w="850" w:type="dxa"/>
          </w:tcPr>
          <w:p w:rsidR="00C9207B" w:rsidRDefault="00C9207B" w:rsidP="00C9207B">
            <w:pPr>
              <w:pStyle w:val="aff5"/>
              <w:ind w:firstLine="0"/>
              <w:jc w:val="center"/>
              <w:rPr>
                <w:sz w:val="20"/>
                <w:szCs w:val="20"/>
                <w:lang w:val="ru-RU"/>
              </w:rPr>
            </w:pPr>
            <w:r>
              <w:rPr>
                <w:sz w:val="20"/>
                <w:szCs w:val="20"/>
                <w:lang w:val="ru-RU"/>
              </w:rPr>
              <w:t>1400</w:t>
            </w:r>
          </w:p>
        </w:tc>
      </w:tr>
      <w:tr w:rsidR="00C9207B" w:rsidRPr="004532CA" w:rsidTr="007C5BDB">
        <w:trPr>
          <w:cantSplit/>
          <w:jc w:val="center"/>
        </w:trPr>
        <w:tc>
          <w:tcPr>
            <w:tcW w:w="1162" w:type="dxa"/>
            <w:vMerge/>
            <w:shd w:val="clear" w:color="auto" w:fill="F2F2F2" w:themeFill="background1" w:themeFillShade="F2"/>
          </w:tcPr>
          <w:p w:rsidR="00C9207B" w:rsidRDefault="00C9207B" w:rsidP="00C9207B">
            <w:pPr>
              <w:pStyle w:val="aff5"/>
              <w:ind w:firstLine="0"/>
              <w:rPr>
                <w:sz w:val="20"/>
                <w:szCs w:val="20"/>
                <w:lang w:val="ru-RU"/>
              </w:rPr>
            </w:pPr>
          </w:p>
        </w:tc>
        <w:tc>
          <w:tcPr>
            <w:tcW w:w="1800" w:type="dxa"/>
            <w:vMerge/>
          </w:tcPr>
          <w:p w:rsidR="00C9207B" w:rsidRPr="004532CA" w:rsidRDefault="00C9207B" w:rsidP="00C9207B">
            <w:pPr>
              <w:pStyle w:val="aff5"/>
              <w:ind w:firstLine="0"/>
              <w:rPr>
                <w:sz w:val="20"/>
                <w:szCs w:val="20"/>
                <w:lang w:val="ru-RU"/>
              </w:rPr>
            </w:pPr>
          </w:p>
        </w:tc>
        <w:tc>
          <w:tcPr>
            <w:tcW w:w="2126" w:type="dxa"/>
            <w:vMerge/>
          </w:tcPr>
          <w:p w:rsidR="00C9207B" w:rsidRPr="00813E04" w:rsidRDefault="00C9207B" w:rsidP="00C9207B">
            <w:pPr>
              <w:pStyle w:val="aff5"/>
              <w:ind w:firstLine="0"/>
              <w:rPr>
                <w:sz w:val="20"/>
                <w:szCs w:val="20"/>
                <w:lang w:val="ru-RU"/>
              </w:rPr>
            </w:pPr>
          </w:p>
        </w:tc>
        <w:tc>
          <w:tcPr>
            <w:tcW w:w="1276" w:type="dxa"/>
            <w:vMerge w:val="restart"/>
          </w:tcPr>
          <w:p w:rsidR="00C9207B" w:rsidRPr="00E434EF" w:rsidRDefault="00C9207B" w:rsidP="00C9207B">
            <w:pPr>
              <w:pStyle w:val="aff5"/>
              <w:ind w:firstLine="0"/>
              <w:rPr>
                <w:sz w:val="20"/>
                <w:szCs w:val="20"/>
                <w:lang w:val="ru-RU"/>
              </w:rPr>
            </w:pPr>
            <w:r>
              <w:rPr>
                <w:sz w:val="20"/>
                <w:szCs w:val="20"/>
                <w:lang w:val="ru-RU"/>
              </w:rPr>
              <w:t>2030 год</w:t>
            </w:r>
          </w:p>
        </w:tc>
        <w:tc>
          <w:tcPr>
            <w:tcW w:w="2268" w:type="dxa"/>
            <w:gridSpan w:val="4"/>
          </w:tcPr>
          <w:p w:rsidR="00C9207B" w:rsidRPr="004E0A13" w:rsidRDefault="00770C5F" w:rsidP="008A0344">
            <w:pPr>
              <w:pStyle w:val="aff5"/>
              <w:ind w:firstLine="0"/>
              <w:rPr>
                <w:sz w:val="20"/>
                <w:szCs w:val="20"/>
                <w:lang w:val="ru-RU"/>
              </w:rPr>
            </w:pPr>
            <w:r>
              <w:rPr>
                <w:sz w:val="20"/>
                <w:szCs w:val="20"/>
                <w:lang w:val="ru-RU"/>
              </w:rPr>
              <w:t xml:space="preserve">для </w:t>
            </w:r>
            <w:r w:rsidRPr="00770C5F">
              <w:rPr>
                <w:sz w:val="20"/>
                <w:szCs w:val="20"/>
                <w:lang w:val="ru-RU"/>
              </w:rPr>
              <w:t>села Хову-Аксы</w:t>
            </w:r>
          </w:p>
        </w:tc>
        <w:tc>
          <w:tcPr>
            <w:tcW w:w="850" w:type="dxa"/>
          </w:tcPr>
          <w:p w:rsidR="00C9207B" w:rsidRDefault="00C9207B" w:rsidP="00C9207B">
            <w:pPr>
              <w:pStyle w:val="aff5"/>
              <w:ind w:firstLine="0"/>
              <w:jc w:val="center"/>
              <w:rPr>
                <w:sz w:val="20"/>
                <w:szCs w:val="20"/>
                <w:lang w:val="ru-RU"/>
              </w:rPr>
            </w:pPr>
            <w:r>
              <w:rPr>
                <w:sz w:val="20"/>
                <w:szCs w:val="20"/>
                <w:lang w:val="ru-RU"/>
              </w:rPr>
              <w:t>2600</w:t>
            </w:r>
          </w:p>
        </w:tc>
      </w:tr>
      <w:tr w:rsidR="00C9207B" w:rsidRPr="004532CA" w:rsidTr="007C5BDB">
        <w:trPr>
          <w:cantSplit/>
          <w:jc w:val="center"/>
        </w:trPr>
        <w:tc>
          <w:tcPr>
            <w:tcW w:w="1162" w:type="dxa"/>
            <w:vMerge/>
            <w:shd w:val="clear" w:color="auto" w:fill="F2F2F2" w:themeFill="background1" w:themeFillShade="F2"/>
          </w:tcPr>
          <w:p w:rsidR="00C9207B" w:rsidRDefault="00C9207B" w:rsidP="00C9207B">
            <w:pPr>
              <w:pStyle w:val="aff5"/>
              <w:ind w:firstLine="0"/>
              <w:rPr>
                <w:sz w:val="20"/>
                <w:szCs w:val="20"/>
                <w:lang w:val="ru-RU"/>
              </w:rPr>
            </w:pPr>
          </w:p>
        </w:tc>
        <w:tc>
          <w:tcPr>
            <w:tcW w:w="1800" w:type="dxa"/>
            <w:vMerge/>
          </w:tcPr>
          <w:p w:rsidR="00C9207B" w:rsidRPr="004532CA" w:rsidRDefault="00C9207B" w:rsidP="00C9207B">
            <w:pPr>
              <w:pStyle w:val="aff5"/>
              <w:ind w:firstLine="0"/>
              <w:rPr>
                <w:sz w:val="20"/>
                <w:szCs w:val="20"/>
                <w:lang w:val="ru-RU"/>
              </w:rPr>
            </w:pPr>
          </w:p>
        </w:tc>
        <w:tc>
          <w:tcPr>
            <w:tcW w:w="2126" w:type="dxa"/>
            <w:vMerge/>
          </w:tcPr>
          <w:p w:rsidR="00C9207B" w:rsidRPr="00813E04" w:rsidRDefault="00C9207B" w:rsidP="00C9207B">
            <w:pPr>
              <w:pStyle w:val="aff5"/>
              <w:ind w:firstLine="0"/>
              <w:rPr>
                <w:sz w:val="20"/>
                <w:szCs w:val="20"/>
                <w:lang w:val="ru-RU"/>
              </w:rPr>
            </w:pPr>
          </w:p>
        </w:tc>
        <w:tc>
          <w:tcPr>
            <w:tcW w:w="1276" w:type="dxa"/>
            <w:vMerge/>
          </w:tcPr>
          <w:p w:rsidR="00C9207B" w:rsidRPr="00E434EF" w:rsidRDefault="00C9207B" w:rsidP="00C9207B">
            <w:pPr>
              <w:pStyle w:val="aff5"/>
              <w:ind w:firstLine="0"/>
              <w:rPr>
                <w:sz w:val="20"/>
                <w:szCs w:val="20"/>
                <w:lang w:val="ru-RU"/>
              </w:rPr>
            </w:pPr>
          </w:p>
        </w:tc>
        <w:tc>
          <w:tcPr>
            <w:tcW w:w="2268" w:type="dxa"/>
            <w:gridSpan w:val="4"/>
          </w:tcPr>
          <w:p w:rsidR="00C9207B" w:rsidRPr="004E0A13" w:rsidRDefault="00770C5F" w:rsidP="00C9207B">
            <w:pPr>
              <w:pStyle w:val="aff5"/>
              <w:ind w:firstLine="0"/>
              <w:rPr>
                <w:sz w:val="20"/>
                <w:szCs w:val="20"/>
                <w:lang w:val="ru-RU"/>
              </w:rPr>
            </w:pPr>
            <w:r>
              <w:rPr>
                <w:sz w:val="20"/>
                <w:szCs w:val="20"/>
                <w:lang w:val="ru-RU"/>
              </w:rPr>
              <w:t>для остальных населенных пунктов</w:t>
            </w:r>
          </w:p>
        </w:tc>
        <w:tc>
          <w:tcPr>
            <w:tcW w:w="850" w:type="dxa"/>
          </w:tcPr>
          <w:p w:rsidR="00C9207B" w:rsidRDefault="00C9207B" w:rsidP="00C9207B">
            <w:pPr>
              <w:pStyle w:val="aff5"/>
              <w:ind w:firstLine="0"/>
              <w:jc w:val="center"/>
              <w:rPr>
                <w:sz w:val="20"/>
                <w:szCs w:val="20"/>
                <w:lang w:val="ru-RU"/>
              </w:rPr>
            </w:pPr>
            <w:r>
              <w:rPr>
                <w:sz w:val="20"/>
                <w:szCs w:val="20"/>
                <w:lang w:val="ru-RU"/>
              </w:rPr>
              <w:t>2000</w:t>
            </w:r>
          </w:p>
        </w:tc>
      </w:tr>
      <w:tr w:rsidR="00C9207B" w:rsidRPr="004532CA" w:rsidTr="007C5BDB">
        <w:trPr>
          <w:cantSplit/>
          <w:jc w:val="center"/>
        </w:trPr>
        <w:tc>
          <w:tcPr>
            <w:tcW w:w="1162" w:type="dxa"/>
            <w:vMerge/>
            <w:shd w:val="clear" w:color="auto" w:fill="F2F2F2" w:themeFill="background1" w:themeFillShade="F2"/>
          </w:tcPr>
          <w:p w:rsidR="00C9207B" w:rsidRDefault="00C9207B" w:rsidP="00C9207B">
            <w:pPr>
              <w:pStyle w:val="aff5"/>
              <w:ind w:firstLine="0"/>
              <w:rPr>
                <w:sz w:val="20"/>
                <w:szCs w:val="20"/>
                <w:lang w:val="ru-RU"/>
              </w:rPr>
            </w:pPr>
          </w:p>
        </w:tc>
        <w:tc>
          <w:tcPr>
            <w:tcW w:w="1800" w:type="dxa"/>
          </w:tcPr>
          <w:p w:rsidR="00C9207B" w:rsidRPr="004532CA" w:rsidRDefault="00C9207B" w:rsidP="00C9207B">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C9207B" w:rsidRPr="004E0A13" w:rsidRDefault="00C9207B" w:rsidP="00C9207B">
            <w:pPr>
              <w:pStyle w:val="aff5"/>
              <w:ind w:firstLine="0"/>
              <w:jc w:val="center"/>
              <w:rPr>
                <w:sz w:val="20"/>
                <w:szCs w:val="20"/>
                <w:lang w:val="ru-RU"/>
              </w:rPr>
            </w:pPr>
            <w:r>
              <w:rPr>
                <w:sz w:val="20"/>
                <w:szCs w:val="20"/>
                <w:lang w:val="ru-RU"/>
              </w:rPr>
              <w:t>Не нормируется</w:t>
            </w:r>
          </w:p>
        </w:tc>
      </w:tr>
      <w:tr w:rsidR="007C5BDB" w:rsidRPr="004532CA" w:rsidTr="007C5BDB">
        <w:trPr>
          <w:cantSplit/>
          <w:jc w:val="center"/>
        </w:trPr>
        <w:tc>
          <w:tcPr>
            <w:tcW w:w="1162" w:type="dxa"/>
            <w:vMerge w:val="restart"/>
            <w:shd w:val="clear" w:color="auto" w:fill="F2F2F2" w:themeFill="background1" w:themeFillShade="F2"/>
          </w:tcPr>
          <w:p w:rsidR="007C5BDB" w:rsidRPr="00977154" w:rsidRDefault="007C5BDB" w:rsidP="00977154">
            <w:pPr>
              <w:pStyle w:val="aff5"/>
              <w:ind w:firstLine="0"/>
              <w:rPr>
                <w:sz w:val="20"/>
                <w:szCs w:val="20"/>
              </w:rPr>
            </w:pPr>
            <w:r>
              <w:rPr>
                <w:sz w:val="20"/>
                <w:szCs w:val="20"/>
                <w:lang w:val="ru-RU"/>
              </w:rPr>
              <w:t>Объекты</w:t>
            </w:r>
            <w:r w:rsidRPr="004927CF">
              <w:rPr>
                <w:sz w:val="20"/>
                <w:szCs w:val="20"/>
                <w:lang w:val="ru-RU"/>
              </w:rPr>
              <w:t xml:space="preserve"> </w:t>
            </w:r>
            <w:r>
              <w:rPr>
                <w:sz w:val="20"/>
                <w:szCs w:val="20"/>
                <w:lang w:val="ru-RU"/>
              </w:rPr>
              <w:t>теплоснабжения населения</w:t>
            </w:r>
            <w:r>
              <w:rPr>
                <w:sz w:val="20"/>
                <w:szCs w:val="20"/>
              </w:rPr>
              <w:t xml:space="preserve"> [3]</w:t>
            </w:r>
          </w:p>
        </w:tc>
        <w:tc>
          <w:tcPr>
            <w:tcW w:w="1800" w:type="dxa"/>
            <w:vMerge w:val="restart"/>
          </w:tcPr>
          <w:p w:rsidR="007C5BDB" w:rsidRPr="004532CA" w:rsidRDefault="007C5BDB" w:rsidP="00C9207B">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126" w:type="dxa"/>
            <w:vMerge w:val="restart"/>
          </w:tcPr>
          <w:p w:rsidR="007C5BDB" w:rsidRPr="005F1C83" w:rsidRDefault="007C5BDB" w:rsidP="00D678A2">
            <w:pPr>
              <w:pStyle w:val="aff5"/>
              <w:ind w:firstLine="0"/>
              <w:rPr>
                <w:sz w:val="20"/>
                <w:szCs w:val="20"/>
                <w:lang w:val="ru-RU"/>
              </w:rPr>
            </w:pPr>
            <w:r>
              <w:rPr>
                <w:sz w:val="20"/>
                <w:szCs w:val="20"/>
                <w:lang w:val="ru-RU"/>
              </w:rPr>
              <w:t>У</w:t>
            </w:r>
            <w:r w:rsidRPr="00977154">
              <w:rPr>
                <w:sz w:val="20"/>
                <w:szCs w:val="20"/>
                <w:lang w:val="ru-RU"/>
              </w:rPr>
              <w:t>дельный расход тепловой энергии на отопление</w:t>
            </w:r>
            <w:r>
              <w:rPr>
                <w:sz w:val="20"/>
                <w:szCs w:val="20"/>
                <w:lang w:val="ru-RU"/>
              </w:rPr>
              <w:t xml:space="preserve">, </w:t>
            </w:r>
            <w:r w:rsidRPr="00977154">
              <w:rPr>
                <w:sz w:val="20"/>
                <w:szCs w:val="20"/>
                <w:lang w:val="ru-RU"/>
              </w:rPr>
              <w:t>кДж/(м</w:t>
            </w:r>
            <w:r w:rsidRPr="005F1C83">
              <w:rPr>
                <w:sz w:val="20"/>
                <w:szCs w:val="20"/>
                <w:vertAlign w:val="superscript"/>
                <w:lang w:val="ru-RU"/>
              </w:rPr>
              <w:t>2</w:t>
            </w:r>
            <w:r w:rsidRPr="00977154">
              <w:rPr>
                <w:sz w:val="20"/>
                <w:szCs w:val="20"/>
                <w:lang w:val="ru-RU"/>
              </w:rPr>
              <w:t>·°С·сут)</w:t>
            </w:r>
          </w:p>
        </w:tc>
        <w:tc>
          <w:tcPr>
            <w:tcW w:w="4394" w:type="dxa"/>
            <w:gridSpan w:val="6"/>
          </w:tcPr>
          <w:p w:rsidR="007C5BDB" w:rsidRDefault="007C5BDB" w:rsidP="00C9207B">
            <w:pPr>
              <w:pStyle w:val="aff5"/>
              <w:ind w:firstLine="0"/>
              <w:jc w:val="center"/>
              <w:rPr>
                <w:sz w:val="20"/>
                <w:szCs w:val="20"/>
                <w:lang w:val="ru-RU"/>
              </w:rPr>
            </w:pPr>
            <w:r w:rsidRPr="005F1C83">
              <w:rPr>
                <w:sz w:val="20"/>
                <w:szCs w:val="20"/>
                <w:lang w:val="ru-RU"/>
              </w:rPr>
              <w:t>для жилых домов одноквартирных отдельно стоящих и блокированных</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977154">
            <w:pPr>
              <w:pStyle w:val="aff5"/>
              <w:ind w:firstLine="0"/>
              <w:rPr>
                <w:sz w:val="20"/>
                <w:szCs w:val="20"/>
                <w:lang w:val="ru-RU"/>
              </w:rPr>
            </w:pPr>
          </w:p>
        </w:tc>
        <w:tc>
          <w:tcPr>
            <w:tcW w:w="1800" w:type="dxa"/>
            <w:vMerge/>
          </w:tcPr>
          <w:p w:rsidR="007C5BDB" w:rsidRPr="004532CA" w:rsidRDefault="007C5BDB" w:rsidP="00C9207B">
            <w:pPr>
              <w:pStyle w:val="aff5"/>
              <w:ind w:firstLine="0"/>
              <w:rPr>
                <w:sz w:val="20"/>
                <w:szCs w:val="20"/>
                <w:lang w:val="ru-RU"/>
              </w:rPr>
            </w:pPr>
          </w:p>
        </w:tc>
        <w:tc>
          <w:tcPr>
            <w:tcW w:w="2126" w:type="dxa"/>
            <w:vMerge/>
          </w:tcPr>
          <w:p w:rsidR="007C5BDB" w:rsidRPr="004E0A13" w:rsidRDefault="007C5BDB" w:rsidP="00C9207B">
            <w:pPr>
              <w:pStyle w:val="aff5"/>
              <w:ind w:firstLine="0"/>
              <w:rPr>
                <w:sz w:val="20"/>
                <w:szCs w:val="20"/>
                <w:lang w:val="ru-RU"/>
              </w:rPr>
            </w:pPr>
          </w:p>
        </w:tc>
        <w:tc>
          <w:tcPr>
            <w:tcW w:w="1276" w:type="dxa"/>
            <w:vMerge w:val="restart"/>
          </w:tcPr>
          <w:p w:rsidR="007C5BDB" w:rsidRDefault="007C5BDB" w:rsidP="00463908">
            <w:pPr>
              <w:pStyle w:val="aff5"/>
              <w:ind w:firstLine="0"/>
              <w:jc w:val="center"/>
              <w:rPr>
                <w:sz w:val="20"/>
                <w:szCs w:val="20"/>
                <w:lang w:val="ru-RU"/>
              </w:rPr>
            </w:pPr>
            <w:r>
              <w:rPr>
                <w:sz w:val="20"/>
                <w:szCs w:val="20"/>
                <w:lang w:val="ru-RU"/>
              </w:rPr>
              <w:t>отапливаемая площадь домов, м</w:t>
            </w:r>
            <w:r>
              <w:rPr>
                <w:sz w:val="20"/>
                <w:szCs w:val="20"/>
                <w:vertAlign w:val="superscript"/>
                <w:lang w:val="ru-RU"/>
              </w:rPr>
              <w:t>2</w:t>
            </w:r>
          </w:p>
        </w:tc>
        <w:tc>
          <w:tcPr>
            <w:tcW w:w="3118" w:type="dxa"/>
            <w:gridSpan w:val="5"/>
          </w:tcPr>
          <w:p w:rsidR="007C5BDB" w:rsidRDefault="007C5BDB" w:rsidP="00C9207B">
            <w:pPr>
              <w:pStyle w:val="aff5"/>
              <w:ind w:firstLine="0"/>
              <w:jc w:val="center"/>
              <w:rPr>
                <w:sz w:val="20"/>
                <w:szCs w:val="20"/>
                <w:lang w:val="ru-RU"/>
              </w:rPr>
            </w:pPr>
            <w:r>
              <w:rPr>
                <w:sz w:val="20"/>
                <w:szCs w:val="20"/>
                <w:lang w:val="ru-RU"/>
              </w:rPr>
              <w:t>количество этажей</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vMerge/>
          </w:tcPr>
          <w:p w:rsidR="007C5BDB" w:rsidRPr="00463908" w:rsidRDefault="007C5BDB" w:rsidP="00463908">
            <w:pPr>
              <w:pStyle w:val="aff5"/>
              <w:ind w:firstLine="0"/>
              <w:jc w:val="center"/>
              <w:rPr>
                <w:sz w:val="20"/>
                <w:szCs w:val="20"/>
                <w:lang w:val="ru-RU"/>
              </w:rPr>
            </w:pPr>
          </w:p>
        </w:tc>
        <w:tc>
          <w:tcPr>
            <w:tcW w:w="992" w:type="dxa"/>
            <w:gridSpan w:val="2"/>
          </w:tcPr>
          <w:p w:rsidR="007C5BDB" w:rsidRPr="00463908" w:rsidRDefault="007C5BDB" w:rsidP="00463908">
            <w:pPr>
              <w:pStyle w:val="aff5"/>
              <w:ind w:firstLine="0"/>
              <w:jc w:val="center"/>
              <w:rPr>
                <w:sz w:val="20"/>
                <w:szCs w:val="20"/>
                <w:lang w:val="ru-RU"/>
              </w:rPr>
            </w:pPr>
            <w:r>
              <w:rPr>
                <w:sz w:val="20"/>
                <w:szCs w:val="20"/>
                <w:lang w:val="ru-RU"/>
              </w:rPr>
              <w:t>1</w:t>
            </w:r>
          </w:p>
        </w:tc>
        <w:tc>
          <w:tcPr>
            <w:tcW w:w="709" w:type="dxa"/>
          </w:tcPr>
          <w:p w:rsidR="007C5BDB" w:rsidRPr="00463908" w:rsidRDefault="007C5BDB" w:rsidP="00463908">
            <w:pPr>
              <w:pStyle w:val="aff5"/>
              <w:ind w:firstLine="0"/>
              <w:jc w:val="center"/>
              <w:rPr>
                <w:sz w:val="20"/>
                <w:szCs w:val="20"/>
                <w:lang w:val="ru-RU"/>
              </w:rPr>
            </w:pPr>
            <w:r>
              <w:rPr>
                <w:sz w:val="20"/>
                <w:szCs w:val="20"/>
                <w:lang w:val="ru-RU"/>
              </w:rPr>
              <w:t>2</w:t>
            </w:r>
          </w:p>
        </w:tc>
        <w:tc>
          <w:tcPr>
            <w:tcW w:w="567" w:type="dxa"/>
          </w:tcPr>
          <w:p w:rsidR="007C5BDB" w:rsidRPr="00463908" w:rsidRDefault="007C5BDB" w:rsidP="00463908">
            <w:pPr>
              <w:pStyle w:val="aff5"/>
              <w:ind w:firstLine="0"/>
              <w:jc w:val="center"/>
              <w:rPr>
                <w:sz w:val="20"/>
                <w:szCs w:val="20"/>
                <w:lang w:val="ru-RU"/>
              </w:rPr>
            </w:pPr>
            <w:r>
              <w:rPr>
                <w:sz w:val="20"/>
                <w:szCs w:val="20"/>
                <w:lang w:val="ru-RU"/>
              </w:rPr>
              <w:t>3</w:t>
            </w:r>
          </w:p>
        </w:tc>
        <w:tc>
          <w:tcPr>
            <w:tcW w:w="850" w:type="dxa"/>
          </w:tcPr>
          <w:p w:rsidR="007C5BDB" w:rsidRPr="00463908" w:rsidRDefault="007C5BDB" w:rsidP="00463908">
            <w:pPr>
              <w:pStyle w:val="aff5"/>
              <w:ind w:firstLine="0"/>
              <w:jc w:val="center"/>
              <w:rPr>
                <w:sz w:val="20"/>
                <w:szCs w:val="20"/>
                <w:lang w:val="ru-RU"/>
              </w:rPr>
            </w:pPr>
            <w:r>
              <w:rPr>
                <w:sz w:val="20"/>
                <w:szCs w:val="20"/>
                <w:lang w:val="ru-RU"/>
              </w:rPr>
              <w:t>4</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tcPr>
          <w:p w:rsidR="007C5BDB" w:rsidRPr="00463908" w:rsidRDefault="007C5BDB" w:rsidP="00463908">
            <w:pPr>
              <w:pStyle w:val="aff5"/>
              <w:ind w:firstLine="0"/>
              <w:jc w:val="center"/>
              <w:rPr>
                <w:sz w:val="20"/>
                <w:szCs w:val="20"/>
                <w:lang w:val="ru-RU"/>
              </w:rPr>
            </w:pPr>
            <w:r w:rsidRPr="00463908">
              <w:rPr>
                <w:sz w:val="20"/>
                <w:szCs w:val="20"/>
                <w:lang w:val="ru-RU"/>
              </w:rPr>
              <w:t>60 и менее</w:t>
            </w:r>
          </w:p>
        </w:tc>
        <w:tc>
          <w:tcPr>
            <w:tcW w:w="992" w:type="dxa"/>
            <w:gridSpan w:val="2"/>
          </w:tcPr>
          <w:p w:rsidR="007C5BDB" w:rsidRPr="00463908" w:rsidRDefault="007C5BDB" w:rsidP="00463908">
            <w:pPr>
              <w:pStyle w:val="aff5"/>
              <w:ind w:firstLine="0"/>
              <w:jc w:val="center"/>
              <w:rPr>
                <w:sz w:val="20"/>
                <w:szCs w:val="20"/>
                <w:lang w:val="ru-RU"/>
              </w:rPr>
            </w:pPr>
            <w:r w:rsidRPr="00463908">
              <w:rPr>
                <w:sz w:val="20"/>
                <w:szCs w:val="20"/>
                <w:lang w:val="ru-RU"/>
              </w:rPr>
              <w:t>140</w:t>
            </w:r>
          </w:p>
        </w:tc>
        <w:tc>
          <w:tcPr>
            <w:tcW w:w="709" w:type="dxa"/>
          </w:tcPr>
          <w:p w:rsidR="007C5BDB" w:rsidRPr="00463908" w:rsidRDefault="007C5BDB" w:rsidP="00463908">
            <w:pPr>
              <w:pStyle w:val="aff5"/>
              <w:ind w:firstLine="0"/>
              <w:jc w:val="center"/>
              <w:rPr>
                <w:sz w:val="20"/>
                <w:szCs w:val="20"/>
                <w:lang w:val="ru-RU"/>
              </w:rPr>
            </w:pPr>
            <w:r w:rsidRPr="00463908">
              <w:rPr>
                <w:sz w:val="20"/>
                <w:szCs w:val="20"/>
                <w:lang w:val="ru-RU"/>
              </w:rPr>
              <w:t>-</w:t>
            </w:r>
          </w:p>
        </w:tc>
        <w:tc>
          <w:tcPr>
            <w:tcW w:w="567" w:type="dxa"/>
          </w:tcPr>
          <w:p w:rsidR="007C5BDB" w:rsidRPr="00463908" w:rsidRDefault="007C5BDB" w:rsidP="00463908">
            <w:pPr>
              <w:pStyle w:val="aff5"/>
              <w:ind w:firstLine="0"/>
              <w:jc w:val="center"/>
              <w:rPr>
                <w:sz w:val="20"/>
                <w:szCs w:val="20"/>
                <w:lang w:val="ru-RU"/>
              </w:rPr>
            </w:pPr>
            <w:r w:rsidRPr="00463908">
              <w:rPr>
                <w:sz w:val="20"/>
                <w:szCs w:val="20"/>
                <w:lang w:val="ru-RU"/>
              </w:rPr>
              <w:t>-</w:t>
            </w:r>
          </w:p>
        </w:tc>
        <w:tc>
          <w:tcPr>
            <w:tcW w:w="850" w:type="dxa"/>
          </w:tcPr>
          <w:p w:rsidR="007C5BDB" w:rsidRPr="00463908" w:rsidRDefault="007C5BDB" w:rsidP="00463908">
            <w:pPr>
              <w:pStyle w:val="aff5"/>
              <w:ind w:firstLine="0"/>
              <w:jc w:val="center"/>
              <w:rPr>
                <w:sz w:val="20"/>
                <w:szCs w:val="20"/>
                <w:lang w:val="ru-RU"/>
              </w:rPr>
            </w:pP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tcPr>
          <w:p w:rsidR="007C5BDB" w:rsidRPr="00463908" w:rsidRDefault="007C5BDB" w:rsidP="00463908">
            <w:pPr>
              <w:pStyle w:val="aff5"/>
              <w:ind w:firstLine="0"/>
              <w:jc w:val="center"/>
              <w:rPr>
                <w:sz w:val="20"/>
                <w:szCs w:val="20"/>
                <w:lang w:val="ru-RU"/>
              </w:rPr>
            </w:pPr>
            <w:r w:rsidRPr="00463908">
              <w:rPr>
                <w:sz w:val="20"/>
                <w:szCs w:val="20"/>
                <w:lang w:val="ru-RU"/>
              </w:rPr>
              <w:t>100</w:t>
            </w:r>
          </w:p>
        </w:tc>
        <w:tc>
          <w:tcPr>
            <w:tcW w:w="992" w:type="dxa"/>
            <w:gridSpan w:val="2"/>
          </w:tcPr>
          <w:p w:rsidR="007C5BDB" w:rsidRPr="00463908" w:rsidRDefault="007C5BDB" w:rsidP="00463908">
            <w:pPr>
              <w:pStyle w:val="aff5"/>
              <w:ind w:firstLine="0"/>
              <w:jc w:val="center"/>
              <w:rPr>
                <w:sz w:val="20"/>
                <w:szCs w:val="20"/>
                <w:lang w:val="ru-RU"/>
              </w:rPr>
            </w:pPr>
            <w:r w:rsidRPr="00463908">
              <w:rPr>
                <w:sz w:val="20"/>
                <w:szCs w:val="20"/>
                <w:lang w:val="ru-RU"/>
              </w:rPr>
              <w:t>125</w:t>
            </w:r>
          </w:p>
        </w:tc>
        <w:tc>
          <w:tcPr>
            <w:tcW w:w="709" w:type="dxa"/>
          </w:tcPr>
          <w:p w:rsidR="007C5BDB" w:rsidRPr="00463908" w:rsidRDefault="007C5BDB" w:rsidP="00463908">
            <w:pPr>
              <w:pStyle w:val="aff5"/>
              <w:ind w:firstLine="0"/>
              <w:jc w:val="center"/>
              <w:rPr>
                <w:sz w:val="20"/>
                <w:szCs w:val="20"/>
                <w:lang w:val="ru-RU"/>
              </w:rPr>
            </w:pPr>
            <w:r w:rsidRPr="00463908">
              <w:rPr>
                <w:sz w:val="20"/>
                <w:szCs w:val="20"/>
                <w:lang w:val="ru-RU"/>
              </w:rPr>
              <w:t>135</w:t>
            </w:r>
          </w:p>
        </w:tc>
        <w:tc>
          <w:tcPr>
            <w:tcW w:w="567" w:type="dxa"/>
          </w:tcPr>
          <w:p w:rsidR="007C5BDB" w:rsidRPr="00463908" w:rsidRDefault="007C5BDB" w:rsidP="00463908">
            <w:pPr>
              <w:pStyle w:val="aff5"/>
              <w:ind w:firstLine="0"/>
              <w:jc w:val="center"/>
              <w:rPr>
                <w:sz w:val="20"/>
                <w:szCs w:val="20"/>
                <w:lang w:val="ru-RU"/>
              </w:rPr>
            </w:pPr>
            <w:r w:rsidRPr="00463908">
              <w:rPr>
                <w:sz w:val="20"/>
                <w:szCs w:val="20"/>
                <w:lang w:val="ru-RU"/>
              </w:rPr>
              <w:t>-</w:t>
            </w:r>
          </w:p>
        </w:tc>
        <w:tc>
          <w:tcPr>
            <w:tcW w:w="850" w:type="dxa"/>
          </w:tcPr>
          <w:p w:rsidR="007C5BDB" w:rsidRPr="00463908" w:rsidRDefault="007C5BDB" w:rsidP="00463908">
            <w:pPr>
              <w:pStyle w:val="aff5"/>
              <w:ind w:firstLine="0"/>
              <w:jc w:val="center"/>
              <w:rPr>
                <w:sz w:val="20"/>
                <w:szCs w:val="20"/>
                <w:lang w:val="ru-RU"/>
              </w:rPr>
            </w:pPr>
            <w:r w:rsidRPr="00463908">
              <w:rPr>
                <w:sz w:val="20"/>
                <w:szCs w:val="20"/>
                <w:lang w:val="ru-RU"/>
              </w:rPr>
              <w:t>-</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tcPr>
          <w:p w:rsidR="007C5BDB" w:rsidRPr="00463908" w:rsidRDefault="007C5BDB" w:rsidP="00463908">
            <w:pPr>
              <w:pStyle w:val="aff5"/>
              <w:ind w:firstLine="0"/>
              <w:jc w:val="center"/>
              <w:rPr>
                <w:sz w:val="20"/>
                <w:szCs w:val="20"/>
                <w:lang w:val="ru-RU"/>
              </w:rPr>
            </w:pPr>
            <w:r w:rsidRPr="00463908">
              <w:rPr>
                <w:sz w:val="20"/>
                <w:szCs w:val="20"/>
                <w:lang w:val="ru-RU"/>
              </w:rPr>
              <w:t>150</w:t>
            </w:r>
          </w:p>
        </w:tc>
        <w:tc>
          <w:tcPr>
            <w:tcW w:w="992" w:type="dxa"/>
            <w:gridSpan w:val="2"/>
          </w:tcPr>
          <w:p w:rsidR="007C5BDB" w:rsidRPr="00463908" w:rsidRDefault="007C5BDB" w:rsidP="00463908">
            <w:pPr>
              <w:pStyle w:val="aff5"/>
              <w:ind w:firstLine="0"/>
              <w:jc w:val="center"/>
              <w:rPr>
                <w:sz w:val="20"/>
                <w:szCs w:val="20"/>
                <w:lang w:val="ru-RU"/>
              </w:rPr>
            </w:pPr>
            <w:r w:rsidRPr="00463908">
              <w:rPr>
                <w:sz w:val="20"/>
                <w:szCs w:val="20"/>
                <w:lang w:val="ru-RU"/>
              </w:rPr>
              <w:t>110</w:t>
            </w:r>
          </w:p>
        </w:tc>
        <w:tc>
          <w:tcPr>
            <w:tcW w:w="709" w:type="dxa"/>
          </w:tcPr>
          <w:p w:rsidR="007C5BDB" w:rsidRPr="00463908" w:rsidRDefault="007C5BDB" w:rsidP="00463908">
            <w:pPr>
              <w:pStyle w:val="aff5"/>
              <w:ind w:firstLine="0"/>
              <w:jc w:val="center"/>
              <w:rPr>
                <w:sz w:val="20"/>
                <w:szCs w:val="20"/>
                <w:lang w:val="ru-RU"/>
              </w:rPr>
            </w:pPr>
            <w:r w:rsidRPr="00463908">
              <w:rPr>
                <w:sz w:val="20"/>
                <w:szCs w:val="20"/>
                <w:lang w:val="ru-RU"/>
              </w:rPr>
              <w:t>120</w:t>
            </w:r>
          </w:p>
        </w:tc>
        <w:tc>
          <w:tcPr>
            <w:tcW w:w="567" w:type="dxa"/>
          </w:tcPr>
          <w:p w:rsidR="007C5BDB" w:rsidRPr="00463908" w:rsidRDefault="007C5BDB" w:rsidP="00463908">
            <w:pPr>
              <w:pStyle w:val="aff5"/>
              <w:ind w:firstLine="0"/>
              <w:jc w:val="center"/>
              <w:rPr>
                <w:sz w:val="20"/>
                <w:szCs w:val="20"/>
                <w:lang w:val="ru-RU"/>
              </w:rPr>
            </w:pPr>
            <w:r w:rsidRPr="00463908">
              <w:rPr>
                <w:sz w:val="20"/>
                <w:szCs w:val="20"/>
                <w:lang w:val="ru-RU"/>
              </w:rPr>
              <w:t>130</w:t>
            </w:r>
          </w:p>
        </w:tc>
        <w:tc>
          <w:tcPr>
            <w:tcW w:w="850" w:type="dxa"/>
          </w:tcPr>
          <w:p w:rsidR="007C5BDB" w:rsidRPr="00463908" w:rsidRDefault="007C5BDB" w:rsidP="00463908">
            <w:pPr>
              <w:pStyle w:val="aff5"/>
              <w:ind w:firstLine="0"/>
              <w:jc w:val="center"/>
              <w:rPr>
                <w:sz w:val="20"/>
                <w:szCs w:val="20"/>
                <w:lang w:val="ru-RU"/>
              </w:rPr>
            </w:pPr>
            <w:r w:rsidRPr="00463908">
              <w:rPr>
                <w:sz w:val="20"/>
                <w:szCs w:val="20"/>
                <w:lang w:val="ru-RU"/>
              </w:rPr>
              <w:t>-</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tcPr>
          <w:p w:rsidR="007C5BDB" w:rsidRPr="00463908" w:rsidRDefault="007C5BDB" w:rsidP="00463908">
            <w:pPr>
              <w:pStyle w:val="aff5"/>
              <w:ind w:firstLine="0"/>
              <w:jc w:val="center"/>
              <w:rPr>
                <w:sz w:val="20"/>
                <w:szCs w:val="20"/>
                <w:lang w:val="ru-RU"/>
              </w:rPr>
            </w:pPr>
            <w:r w:rsidRPr="00463908">
              <w:rPr>
                <w:sz w:val="20"/>
                <w:szCs w:val="20"/>
                <w:lang w:val="ru-RU"/>
              </w:rPr>
              <w:t>250</w:t>
            </w:r>
          </w:p>
        </w:tc>
        <w:tc>
          <w:tcPr>
            <w:tcW w:w="992" w:type="dxa"/>
            <w:gridSpan w:val="2"/>
          </w:tcPr>
          <w:p w:rsidR="007C5BDB" w:rsidRPr="00463908" w:rsidRDefault="007C5BDB" w:rsidP="00463908">
            <w:pPr>
              <w:pStyle w:val="aff5"/>
              <w:ind w:firstLine="0"/>
              <w:jc w:val="center"/>
              <w:rPr>
                <w:sz w:val="20"/>
                <w:szCs w:val="20"/>
                <w:lang w:val="ru-RU"/>
              </w:rPr>
            </w:pPr>
            <w:r w:rsidRPr="00463908">
              <w:rPr>
                <w:sz w:val="20"/>
                <w:szCs w:val="20"/>
                <w:lang w:val="ru-RU"/>
              </w:rPr>
              <w:t>100</w:t>
            </w:r>
          </w:p>
        </w:tc>
        <w:tc>
          <w:tcPr>
            <w:tcW w:w="709" w:type="dxa"/>
          </w:tcPr>
          <w:p w:rsidR="007C5BDB" w:rsidRPr="00463908" w:rsidRDefault="007C5BDB" w:rsidP="00463908">
            <w:pPr>
              <w:pStyle w:val="aff5"/>
              <w:ind w:firstLine="0"/>
              <w:jc w:val="center"/>
              <w:rPr>
                <w:sz w:val="20"/>
                <w:szCs w:val="20"/>
                <w:lang w:val="ru-RU"/>
              </w:rPr>
            </w:pPr>
            <w:r w:rsidRPr="00463908">
              <w:rPr>
                <w:sz w:val="20"/>
                <w:szCs w:val="20"/>
                <w:lang w:val="ru-RU"/>
              </w:rPr>
              <w:t>105</w:t>
            </w:r>
          </w:p>
        </w:tc>
        <w:tc>
          <w:tcPr>
            <w:tcW w:w="567" w:type="dxa"/>
          </w:tcPr>
          <w:p w:rsidR="007C5BDB" w:rsidRPr="00463908" w:rsidRDefault="007C5BDB" w:rsidP="00463908">
            <w:pPr>
              <w:pStyle w:val="aff5"/>
              <w:ind w:firstLine="0"/>
              <w:jc w:val="center"/>
              <w:rPr>
                <w:sz w:val="20"/>
                <w:szCs w:val="20"/>
                <w:lang w:val="ru-RU"/>
              </w:rPr>
            </w:pPr>
            <w:r w:rsidRPr="00463908">
              <w:rPr>
                <w:sz w:val="20"/>
                <w:szCs w:val="20"/>
                <w:lang w:val="ru-RU"/>
              </w:rPr>
              <w:t>110</w:t>
            </w:r>
          </w:p>
        </w:tc>
        <w:tc>
          <w:tcPr>
            <w:tcW w:w="850" w:type="dxa"/>
          </w:tcPr>
          <w:p w:rsidR="007C5BDB" w:rsidRPr="00463908" w:rsidRDefault="007C5BDB" w:rsidP="00463908">
            <w:pPr>
              <w:pStyle w:val="aff5"/>
              <w:ind w:firstLine="0"/>
              <w:jc w:val="center"/>
              <w:rPr>
                <w:sz w:val="20"/>
                <w:szCs w:val="20"/>
                <w:lang w:val="ru-RU"/>
              </w:rPr>
            </w:pPr>
            <w:r w:rsidRPr="00463908">
              <w:rPr>
                <w:sz w:val="20"/>
                <w:szCs w:val="20"/>
                <w:lang w:val="ru-RU"/>
              </w:rPr>
              <w:t>115</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tcPr>
          <w:p w:rsidR="007C5BDB" w:rsidRPr="00463908" w:rsidRDefault="007C5BDB" w:rsidP="00463908">
            <w:pPr>
              <w:pStyle w:val="aff5"/>
              <w:ind w:firstLine="0"/>
              <w:jc w:val="center"/>
              <w:rPr>
                <w:sz w:val="20"/>
                <w:szCs w:val="20"/>
                <w:lang w:val="ru-RU"/>
              </w:rPr>
            </w:pPr>
            <w:r w:rsidRPr="00463908">
              <w:rPr>
                <w:sz w:val="20"/>
                <w:szCs w:val="20"/>
                <w:lang w:val="ru-RU"/>
              </w:rPr>
              <w:t>400</w:t>
            </w:r>
          </w:p>
        </w:tc>
        <w:tc>
          <w:tcPr>
            <w:tcW w:w="992" w:type="dxa"/>
            <w:gridSpan w:val="2"/>
          </w:tcPr>
          <w:p w:rsidR="007C5BDB" w:rsidRPr="00463908" w:rsidRDefault="007C5BDB" w:rsidP="00463908">
            <w:pPr>
              <w:pStyle w:val="aff5"/>
              <w:ind w:firstLine="0"/>
              <w:jc w:val="center"/>
              <w:rPr>
                <w:sz w:val="20"/>
                <w:szCs w:val="20"/>
                <w:lang w:val="ru-RU"/>
              </w:rPr>
            </w:pPr>
            <w:r w:rsidRPr="00463908">
              <w:rPr>
                <w:sz w:val="20"/>
                <w:szCs w:val="20"/>
                <w:lang w:val="ru-RU"/>
              </w:rPr>
              <w:t>-</w:t>
            </w:r>
          </w:p>
        </w:tc>
        <w:tc>
          <w:tcPr>
            <w:tcW w:w="709" w:type="dxa"/>
          </w:tcPr>
          <w:p w:rsidR="007C5BDB" w:rsidRPr="00463908" w:rsidRDefault="007C5BDB" w:rsidP="00463908">
            <w:pPr>
              <w:pStyle w:val="aff5"/>
              <w:ind w:firstLine="0"/>
              <w:jc w:val="center"/>
              <w:rPr>
                <w:sz w:val="20"/>
                <w:szCs w:val="20"/>
                <w:lang w:val="ru-RU"/>
              </w:rPr>
            </w:pPr>
            <w:r w:rsidRPr="00463908">
              <w:rPr>
                <w:sz w:val="20"/>
                <w:szCs w:val="20"/>
                <w:lang w:val="ru-RU"/>
              </w:rPr>
              <w:t>90</w:t>
            </w:r>
          </w:p>
        </w:tc>
        <w:tc>
          <w:tcPr>
            <w:tcW w:w="567" w:type="dxa"/>
          </w:tcPr>
          <w:p w:rsidR="007C5BDB" w:rsidRPr="00463908" w:rsidRDefault="007C5BDB" w:rsidP="00463908">
            <w:pPr>
              <w:pStyle w:val="aff5"/>
              <w:ind w:firstLine="0"/>
              <w:jc w:val="center"/>
              <w:rPr>
                <w:sz w:val="20"/>
                <w:szCs w:val="20"/>
                <w:lang w:val="ru-RU"/>
              </w:rPr>
            </w:pPr>
            <w:r w:rsidRPr="00463908">
              <w:rPr>
                <w:sz w:val="20"/>
                <w:szCs w:val="20"/>
                <w:lang w:val="ru-RU"/>
              </w:rPr>
              <w:t>95</w:t>
            </w:r>
          </w:p>
        </w:tc>
        <w:tc>
          <w:tcPr>
            <w:tcW w:w="850" w:type="dxa"/>
          </w:tcPr>
          <w:p w:rsidR="007C5BDB" w:rsidRPr="00463908" w:rsidRDefault="007C5BDB" w:rsidP="00463908">
            <w:pPr>
              <w:pStyle w:val="aff5"/>
              <w:ind w:firstLine="0"/>
              <w:jc w:val="center"/>
              <w:rPr>
                <w:sz w:val="20"/>
                <w:szCs w:val="20"/>
                <w:lang w:val="ru-RU"/>
              </w:rPr>
            </w:pPr>
            <w:r w:rsidRPr="00463908">
              <w:rPr>
                <w:sz w:val="20"/>
                <w:szCs w:val="20"/>
                <w:lang w:val="ru-RU"/>
              </w:rPr>
              <w:t>100</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tcPr>
          <w:p w:rsidR="007C5BDB" w:rsidRPr="00463908" w:rsidRDefault="007C5BDB" w:rsidP="00463908">
            <w:pPr>
              <w:pStyle w:val="aff5"/>
              <w:ind w:firstLine="0"/>
              <w:jc w:val="center"/>
              <w:rPr>
                <w:sz w:val="20"/>
                <w:szCs w:val="20"/>
                <w:lang w:val="ru-RU"/>
              </w:rPr>
            </w:pPr>
            <w:r w:rsidRPr="00463908">
              <w:rPr>
                <w:sz w:val="20"/>
                <w:szCs w:val="20"/>
                <w:lang w:val="ru-RU"/>
              </w:rPr>
              <w:t>600</w:t>
            </w:r>
          </w:p>
        </w:tc>
        <w:tc>
          <w:tcPr>
            <w:tcW w:w="992" w:type="dxa"/>
            <w:gridSpan w:val="2"/>
          </w:tcPr>
          <w:p w:rsidR="007C5BDB" w:rsidRPr="00463908" w:rsidRDefault="007C5BDB" w:rsidP="00463908">
            <w:pPr>
              <w:pStyle w:val="aff5"/>
              <w:ind w:firstLine="0"/>
              <w:jc w:val="center"/>
              <w:rPr>
                <w:sz w:val="20"/>
                <w:szCs w:val="20"/>
                <w:lang w:val="ru-RU"/>
              </w:rPr>
            </w:pPr>
            <w:r w:rsidRPr="00463908">
              <w:rPr>
                <w:sz w:val="20"/>
                <w:szCs w:val="20"/>
                <w:lang w:val="ru-RU"/>
              </w:rPr>
              <w:t>-</w:t>
            </w:r>
          </w:p>
        </w:tc>
        <w:tc>
          <w:tcPr>
            <w:tcW w:w="709" w:type="dxa"/>
          </w:tcPr>
          <w:p w:rsidR="007C5BDB" w:rsidRPr="00463908" w:rsidRDefault="007C5BDB" w:rsidP="00463908">
            <w:pPr>
              <w:pStyle w:val="aff5"/>
              <w:ind w:firstLine="0"/>
              <w:jc w:val="center"/>
              <w:rPr>
                <w:sz w:val="20"/>
                <w:szCs w:val="20"/>
                <w:lang w:val="ru-RU"/>
              </w:rPr>
            </w:pPr>
            <w:r w:rsidRPr="00463908">
              <w:rPr>
                <w:sz w:val="20"/>
                <w:szCs w:val="20"/>
                <w:lang w:val="ru-RU"/>
              </w:rPr>
              <w:t>80</w:t>
            </w:r>
          </w:p>
        </w:tc>
        <w:tc>
          <w:tcPr>
            <w:tcW w:w="567" w:type="dxa"/>
          </w:tcPr>
          <w:p w:rsidR="007C5BDB" w:rsidRPr="00463908" w:rsidRDefault="007C5BDB" w:rsidP="00463908">
            <w:pPr>
              <w:pStyle w:val="aff5"/>
              <w:ind w:firstLine="0"/>
              <w:jc w:val="center"/>
              <w:rPr>
                <w:sz w:val="20"/>
                <w:szCs w:val="20"/>
                <w:lang w:val="ru-RU"/>
              </w:rPr>
            </w:pPr>
            <w:r w:rsidRPr="00463908">
              <w:rPr>
                <w:sz w:val="20"/>
                <w:szCs w:val="20"/>
                <w:lang w:val="ru-RU"/>
              </w:rPr>
              <w:t>85</w:t>
            </w:r>
          </w:p>
        </w:tc>
        <w:tc>
          <w:tcPr>
            <w:tcW w:w="850" w:type="dxa"/>
          </w:tcPr>
          <w:p w:rsidR="007C5BDB" w:rsidRPr="00463908" w:rsidRDefault="007C5BDB" w:rsidP="00463908">
            <w:pPr>
              <w:pStyle w:val="aff5"/>
              <w:ind w:firstLine="0"/>
              <w:jc w:val="center"/>
              <w:rPr>
                <w:sz w:val="20"/>
                <w:szCs w:val="20"/>
                <w:lang w:val="ru-RU"/>
              </w:rPr>
            </w:pPr>
            <w:r w:rsidRPr="00463908">
              <w:rPr>
                <w:sz w:val="20"/>
                <w:szCs w:val="20"/>
                <w:lang w:val="ru-RU"/>
              </w:rPr>
              <w:t>90</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tcPr>
          <w:p w:rsidR="007C5BDB" w:rsidRPr="00463908" w:rsidRDefault="007C5BDB" w:rsidP="00463908">
            <w:pPr>
              <w:pStyle w:val="aff5"/>
              <w:ind w:firstLine="0"/>
              <w:jc w:val="center"/>
              <w:rPr>
                <w:sz w:val="20"/>
                <w:szCs w:val="20"/>
                <w:lang w:val="ru-RU"/>
              </w:rPr>
            </w:pPr>
            <w:r w:rsidRPr="00463908">
              <w:rPr>
                <w:sz w:val="20"/>
                <w:szCs w:val="20"/>
                <w:lang w:val="ru-RU"/>
              </w:rPr>
              <w:t>1000 и более</w:t>
            </w:r>
          </w:p>
        </w:tc>
        <w:tc>
          <w:tcPr>
            <w:tcW w:w="992" w:type="dxa"/>
            <w:gridSpan w:val="2"/>
          </w:tcPr>
          <w:p w:rsidR="007C5BDB" w:rsidRPr="00463908" w:rsidRDefault="007C5BDB" w:rsidP="00463908">
            <w:pPr>
              <w:pStyle w:val="aff5"/>
              <w:ind w:firstLine="0"/>
              <w:jc w:val="center"/>
              <w:rPr>
                <w:sz w:val="20"/>
                <w:szCs w:val="20"/>
                <w:lang w:val="ru-RU"/>
              </w:rPr>
            </w:pPr>
            <w:r w:rsidRPr="00463908">
              <w:rPr>
                <w:sz w:val="20"/>
                <w:szCs w:val="20"/>
                <w:lang w:val="ru-RU"/>
              </w:rPr>
              <w:t>-</w:t>
            </w:r>
          </w:p>
        </w:tc>
        <w:tc>
          <w:tcPr>
            <w:tcW w:w="709" w:type="dxa"/>
          </w:tcPr>
          <w:p w:rsidR="007C5BDB" w:rsidRPr="00463908" w:rsidRDefault="007C5BDB" w:rsidP="00463908">
            <w:pPr>
              <w:pStyle w:val="aff5"/>
              <w:ind w:firstLine="0"/>
              <w:jc w:val="center"/>
              <w:rPr>
                <w:sz w:val="20"/>
                <w:szCs w:val="20"/>
                <w:lang w:val="ru-RU"/>
              </w:rPr>
            </w:pPr>
            <w:r w:rsidRPr="00463908">
              <w:rPr>
                <w:sz w:val="20"/>
                <w:szCs w:val="20"/>
                <w:lang w:val="ru-RU"/>
              </w:rPr>
              <w:t>70</w:t>
            </w:r>
          </w:p>
        </w:tc>
        <w:tc>
          <w:tcPr>
            <w:tcW w:w="567" w:type="dxa"/>
          </w:tcPr>
          <w:p w:rsidR="007C5BDB" w:rsidRPr="00463908" w:rsidRDefault="007C5BDB" w:rsidP="00463908">
            <w:pPr>
              <w:pStyle w:val="aff5"/>
              <w:ind w:firstLine="0"/>
              <w:jc w:val="center"/>
              <w:rPr>
                <w:sz w:val="20"/>
                <w:szCs w:val="20"/>
                <w:lang w:val="ru-RU"/>
              </w:rPr>
            </w:pPr>
            <w:r w:rsidRPr="00463908">
              <w:rPr>
                <w:sz w:val="20"/>
                <w:szCs w:val="20"/>
                <w:lang w:val="ru-RU"/>
              </w:rPr>
              <w:t>75</w:t>
            </w:r>
          </w:p>
        </w:tc>
        <w:tc>
          <w:tcPr>
            <w:tcW w:w="850" w:type="dxa"/>
          </w:tcPr>
          <w:p w:rsidR="007C5BDB" w:rsidRPr="00463908" w:rsidRDefault="007C5BDB" w:rsidP="00463908">
            <w:pPr>
              <w:pStyle w:val="aff5"/>
              <w:ind w:firstLine="0"/>
              <w:jc w:val="center"/>
              <w:rPr>
                <w:sz w:val="20"/>
                <w:szCs w:val="20"/>
                <w:lang w:val="ru-RU"/>
              </w:rPr>
            </w:pPr>
            <w:r w:rsidRPr="00463908">
              <w:rPr>
                <w:sz w:val="20"/>
                <w:szCs w:val="20"/>
                <w:lang w:val="ru-RU"/>
              </w:rPr>
              <w:t>80</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val="restart"/>
          </w:tcPr>
          <w:p w:rsidR="007C5BDB" w:rsidRPr="004E0A13" w:rsidRDefault="007C5BDB" w:rsidP="00D678A2">
            <w:pPr>
              <w:pStyle w:val="aff5"/>
              <w:ind w:firstLine="0"/>
              <w:rPr>
                <w:sz w:val="20"/>
                <w:szCs w:val="20"/>
                <w:lang w:val="ru-RU"/>
              </w:rPr>
            </w:pPr>
            <w:r>
              <w:rPr>
                <w:sz w:val="20"/>
                <w:szCs w:val="20"/>
                <w:lang w:val="ru-RU"/>
              </w:rPr>
              <w:t>У</w:t>
            </w:r>
            <w:r w:rsidRPr="00977154">
              <w:rPr>
                <w:sz w:val="20"/>
                <w:szCs w:val="20"/>
                <w:lang w:val="ru-RU"/>
              </w:rPr>
              <w:t>дельный расход тепловой энергии на отопление</w:t>
            </w:r>
            <w:r>
              <w:rPr>
                <w:sz w:val="20"/>
                <w:szCs w:val="20"/>
                <w:lang w:val="ru-RU"/>
              </w:rPr>
              <w:t xml:space="preserve">, </w:t>
            </w:r>
            <w:r w:rsidRPr="005F1C83">
              <w:rPr>
                <w:sz w:val="20"/>
                <w:szCs w:val="20"/>
                <w:lang w:val="ru-RU"/>
              </w:rPr>
              <w:t>кДж/(м</w:t>
            </w:r>
            <w:r w:rsidRPr="005F1C83">
              <w:rPr>
                <w:sz w:val="20"/>
                <w:szCs w:val="20"/>
                <w:vertAlign w:val="superscript"/>
                <w:lang w:val="ru-RU"/>
              </w:rPr>
              <w:t>3</w:t>
            </w:r>
            <w:r>
              <w:rPr>
                <w:sz w:val="20"/>
                <w:szCs w:val="20"/>
                <w:lang w:val="ru-RU"/>
              </w:rPr>
              <w:t>·°С·сут)</w:t>
            </w:r>
          </w:p>
        </w:tc>
        <w:tc>
          <w:tcPr>
            <w:tcW w:w="4394" w:type="dxa"/>
            <w:gridSpan w:val="6"/>
          </w:tcPr>
          <w:p w:rsidR="007C5BDB" w:rsidRDefault="007C5BDB" w:rsidP="00463908">
            <w:pPr>
              <w:pStyle w:val="aff5"/>
              <w:ind w:firstLine="0"/>
              <w:jc w:val="center"/>
              <w:rPr>
                <w:sz w:val="20"/>
                <w:szCs w:val="20"/>
                <w:lang w:val="ru-RU"/>
              </w:rPr>
            </w:pPr>
            <w:r>
              <w:rPr>
                <w:sz w:val="20"/>
                <w:szCs w:val="20"/>
                <w:lang w:val="ru-RU"/>
              </w:rPr>
              <w:t>для зданий</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vMerge w:val="restart"/>
          </w:tcPr>
          <w:p w:rsidR="007C5BDB" w:rsidRDefault="007C5BDB" w:rsidP="00463908">
            <w:pPr>
              <w:pStyle w:val="aff5"/>
              <w:ind w:firstLine="0"/>
              <w:jc w:val="center"/>
              <w:rPr>
                <w:sz w:val="20"/>
                <w:szCs w:val="20"/>
                <w:lang w:val="ru-RU"/>
              </w:rPr>
            </w:pPr>
            <w:r>
              <w:rPr>
                <w:sz w:val="20"/>
                <w:szCs w:val="20"/>
                <w:lang w:val="ru-RU"/>
              </w:rPr>
              <w:t>типы зданий</w:t>
            </w:r>
          </w:p>
        </w:tc>
        <w:tc>
          <w:tcPr>
            <w:tcW w:w="3118" w:type="dxa"/>
            <w:gridSpan w:val="5"/>
          </w:tcPr>
          <w:p w:rsidR="007C5BDB" w:rsidRDefault="007C5BDB" w:rsidP="00463908">
            <w:pPr>
              <w:pStyle w:val="aff5"/>
              <w:ind w:firstLine="0"/>
              <w:jc w:val="center"/>
              <w:rPr>
                <w:sz w:val="20"/>
                <w:szCs w:val="20"/>
                <w:lang w:val="ru-RU"/>
              </w:rPr>
            </w:pPr>
            <w:r>
              <w:rPr>
                <w:sz w:val="20"/>
                <w:szCs w:val="20"/>
                <w:lang w:val="ru-RU"/>
              </w:rPr>
              <w:t>этажность здания</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vMerge/>
          </w:tcPr>
          <w:p w:rsidR="007C5BDB" w:rsidRDefault="007C5BDB" w:rsidP="00463908">
            <w:pPr>
              <w:pStyle w:val="aff5"/>
              <w:ind w:firstLine="0"/>
              <w:jc w:val="center"/>
              <w:rPr>
                <w:sz w:val="20"/>
                <w:szCs w:val="20"/>
                <w:lang w:val="ru-RU"/>
              </w:rPr>
            </w:pPr>
          </w:p>
        </w:tc>
        <w:tc>
          <w:tcPr>
            <w:tcW w:w="992" w:type="dxa"/>
            <w:gridSpan w:val="2"/>
          </w:tcPr>
          <w:p w:rsidR="007C5BDB" w:rsidRDefault="007C5BDB" w:rsidP="00463908">
            <w:pPr>
              <w:pStyle w:val="aff5"/>
              <w:ind w:firstLine="0"/>
              <w:jc w:val="center"/>
              <w:rPr>
                <w:sz w:val="20"/>
                <w:szCs w:val="20"/>
                <w:lang w:val="ru-RU"/>
              </w:rPr>
            </w:pPr>
            <w:r>
              <w:rPr>
                <w:sz w:val="20"/>
                <w:szCs w:val="20"/>
                <w:lang w:val="ru-RU"/>
              </w:rPr>
              <w:t>1</w:t>
            </w:r>
          </w:p>
        </w:tc>
        <w:tc>
          <w:tcPr>
            <w:tcW w:w="709" w:type="dxa"/>
          </w:tcPr>
          <w:p w:rsidR="007C5BDB" w:rsidRDefault="007C5BDB" w:rsidP="00463908">
            <w:pPr>
              <w:pStyle w:val="aff5"/>
              <w:ind w:firstLine="0"/>
              <w:jc w:val="center"/>
              <w:rPr>
                <w:sz w:val="20"/>
                <w:szCs w:val="20"/>
                <w:lang w:val="ru-RU"/>
              </w:rPr>
            </w:pPr>
            <w:r>
              <w:rPr>
                <w:sz w:val="20"/>
                <w:szCs w:val="20"/>
                <w:lang w:val="ru-RU"/>
              </w:rPr>
              <w:t>2</w:t>
            </w:r>
          </w:p>
        </w:tc>
        <w:tc>
          <w:tcPr>
            <w:tcW w:w="567" w:type="dxa"/>
          </w:tcPr>
          <w:p w:rsidR="007C5BDB" w:rsidRDefault="007C5BDB" w:rsidP="00463908">
            <w:pPr>
              <w:pStyle w:val="aff5"/>
              <w:ind w:firstLine="0"/>
              <w:jc w:val="center"/>
              <w:rPr>
                <w:sz w:val="20"/>
                <w:szCs w:val="20"/>
                <w:lang w:val="ru-RU"/>
              </w:rPr>
            </w:pPr>
            <w:r>
              <w:rPr>
                <w:sz w:val="20"/>
                <w:szCs w:val="20"/>
                <w:lang w:val="ru-RU"/>
              </w:rPr>
              <w:t>3</w:t>
            </w:r>
          </w:p>
        </w:tc>
        <w:tc>
          <w:tcPr>
            <w:tcW w:w="850" w:type="dxa"/>
          </w:tcPr>
          <w:p w:rsidR="007C5BDB" w:rsidRDefault="007C5BDB" w:rsidP="00463908">
            <w:pPr>
              <w:pStyle w:val="aff5"/>
              <w:ind w:firstLine="0"/>
              <w:jc w:val="center"/>
              <w:rPr>
                <w:sz w:val="20"/>
                <w:szCs w:val="20"/>
                <w:lang w:val="ru-RU"/>
              </w:rPr>
            </w:pPr>
            <w:r>
              <w:rPr>
                <w:sz w:val="20"/>
                <w:szCs w:val="20"/>
                <w:lang w:val="ru-RU"/>
              </w:rPr>
              <w:t>4, 5</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tcPr>
          <w:p w:rsidR="007C5BDB" w:rsidRPr="00463908" w:rsidRDefault="007C5BDB" w:rsidP="00463908">
            <w:pPr>
              <w:pStyle w:val="aff5"/>
              <w:ind w:firstLine="0"/>
              <w:jc w:val="left"/>
              <w:rPr>
                <w:sz w:val="20"/>
                <w:szCs w:val="20"/>
                <w:lang w:val="ru-RU"/>
              </w:rPr>
            </w:pPr>
            <w:r>
              <w:rPr>
                <w:sz w:val="20"/>
                <w:szCs w:val="20"/>
                <w:lang w:val="ru-RU"/>
              </w:rPr>
              <w:t>ж</w:t>
            </w:r>
            <w:r w:rsidRPr="00463908">
              <w:rPr>
                <w:sz w:val="20"/>
                <w:szCs w:val="20"/>
                <w:lang w:val="ru-RU"/>
              </w:rPr>
              <w:t>илые, гостиницы, общежития</w:t>
            </w:r>
          </w:p>
        </w:tc>
        <w:tc>
          <w:tcPr>
            <w:tcW w:w="2268" w:type="dxa"/>
            <w:gridSpan w:val="4"/>
          </w:tcPr>
          <w:p w:rsidR="007C5BDB" w:rsidRDefault="007C5BDB" w:rsidP="00D678A2">
            <w:pPr>
              <w:pStyle w:val="aff5"/>
              <w:ind w:firstLine="0"/>
              <w:jc w:val="center"/>
              <w:rPr>
                <w:sz w:val="20"/>
                <w:szCs w:val="20"/>
                <w:lang w:val="ru-RU"/>
              </w:rPr>
            </w:pPr>
            <w:r>
              <w:rPr>
                <w:sz w:val="20"/>
                <w:szCs w:val="20"/>
                <w:lang w:val="ru-RU"/>
              </w:rPr>
              <w:t xml:space="preserve">по таблице для </w:t>
            </w:r>
            <w:r w:rsidRPr="005F1C83">
              <w:rPr>
                <w:sz w:val="20"/>
                <w:szCs w:val="20"/>
                <w:lang w:val="ru-RU"/>
              </w:rPr>
              <w:t>жилых домов одноквартирных отдельно стоящих и блокированных</w:t>
            </w:r>
          </w:p>
        </w:tc>
        <w:tc>
          <w:tcPr>
            <w:tcW w:w="850" w:type="dxa"/>
          </w:tcPr>
          <w:p w:rsidR="007C5BDB" w:rsidRPr="00D678A2" w:rsidRDefault="007C5BDB" w:rsidP="00D678A2">
            <w:pPr>
              <w:pStyle w:val="aff5"/>
              <w:ind w:firstLine="0"/>
              <w:jc w:val="center"/>
              <w:rPr>
                <w:sz w:val="20"/>
                <w:szCs w:val="20"/>
                <w:lang w:val="ru-RU"/>
              </w:rPr>
            </w:pPr>
            <w:r w:rsidRPr="00D678A2">
              <w:rPr>
                <w:sz w:val="20"/>
                <w:szCs w:val="20"/>
                <w:lang w:val="ru-RU"/>
              </w:rPr>
              <w:t>31 (</w:t>
            </w:r>
            <w:r>
              <w:rPr>
                <w:sz w:val="20"/>
                <w:szCs w:val="20"/>
                <w:lang w:val="ru-RU"/>
              </w:rPr>
              <w:t>или 85</w:t>
            </w:r>
            <w:r w:rsidRPr="005F1C83">
              <w:rPr>
                <w:sz w:val="20"/>
                <w:szCs w:val="20"/>
                <w:lang w:val="ru-RU"/>
              </w:rPr>
              <w:t xml:space="preserve"> кДж/(м</w:t>
            </w:r>
            <w:r>
              <w:rPr>
                <w:sz w:val="20"/>
                <w:szCs w:val="20"/>
                <w:vertAlign w:val="superscript"/>
                <w:lang w:val="ru-RU"/>
              </w:rPr>
              <w:t>2</w:t>
            </w:r>
            <w:r>
              <w:rPr>
                <w:sz w:val="20"/>
                <w:szCs w:val="20"/>
                <w:lang w:val="ru-RU"/>
              </w:rPr>
              <w:t>·°С·сут)</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tcPr>
          <w:p w:rsidR="007C5BDB" w:rsidRPr="00463908" w:rsidRDefault="007C5BDB" w:rsidP="00463908">
            <w:pPr>
              <w:pStyle w:val="aff5"/>
              <w:ind w:firstLine="0"/>
              <w:jc w:val="left"/>
              <w:rPr>
                <w:sz w:val="20"/>
                <w:szCs w:val="20"/>
                <w:lang w:val="ru-RU"/>
              </w:rPr>
            </w:pPr>
            <w:r>
              <w:rPr>
                <w:sz w:val="20"/>
                <w:szCs w:val="20"/>
                <w:lang w:val="ru-RU"/>
              </w:rPr>
              <w:t>о</w:t>
            </w:r>
            <w:r w:rsidRPr="00463908">
              <w:rPr>
                <w:sz w:val="20"/>
                <w:szCs w:val="20"/>
                <w:lang w:val="ru-RU"/>
              </w:rPr>
              <w:t xml:space="preserve">бщественные, кроме перечисленных </w:t>
            </w:r>
            <w:r>
              <w:rPr>
                <w:sz w:val="20"/>
                <w:szCs w:val="20"/>
                <w:lang w:val="ru-RU"/>
              </w:rPr>
              <w:t>ниже</w:t>
            </w:r>
            <w:r w:rsidRPr="00463908">
              <w:rPr>
                <w:sz w:val="20"/>
                <w:szCs w:val="20"/>
                <w:lang w:val="ru-RU"/>
              </w:rPr>
              <w:t xml:space="preserve"> </w:t>
            </w:r>
          </w:p>
        </w:tc>
        <w:tc>
          <w:tcPr>
            <w:tcW w:w="992" w:type="dxa"/>
            <w:gridSpan w:val="2"/>
          </w:tcPr>
          <w:p w:rsidR="007C5BDB" w:rsidRDefault="007C5BDB" w:rsidP="00463908">
            <w:pPr>
              <w:pStyle w:val="aff5"/>
              <w:ind w:firstLine="0"/>
              <w:jc w:val="center"/>
              <w:rPr>
                <w:sz w:val="20"/>
                <w:szCs w:val="20"/>
                <w:lang w:val="ru-RU"/>
              </w:rPr>
            </w:pPr>
            <w:r>
              <w:rPr>
                <w:sz w:val="20"/>
                <w:szCs w:val="20"/>
                <w:lang w:val="ru-RU"/>
              </w:rPr>
              <w:t>42</w:t>
            </w:r>
          </w:p>
        </w:tc>
        <w:tc>
          <w:tcPr>
            <w:tcW w:w="709" w:type="dxa"/>
          </w:tcPr>
          <w:p w:rsidR="007C5BDB" w:rsidRDefault="007C5BDB" w:rsidP="00463908">
            <w:pPr>
              <w:pStyle w:val="aff5"/>
              <w:ind w:firstLine="0"/>
              <w:jc w:val="center"/>
              <w:rPr>
                <w:sz w:val="20"/>
                <w:szCs w:val="20"/>
                <w:lang w:val="ru-RU"/>
              </w:rPr>
            </w:pPr>
            <w:r>
              <w:rPr>
                <w:sz w:val="20"/>
                <w:szCs w:val="20"/>
                <w:lang w:val="ru-RU"/>
              </w:rPr>
              <w:t>38</w:t>
            </w:r>
          </w:p>
        </w:tc>
        <w:tc>
          <w:tcPr>
            <w:tcW w:w="567" w:type="dxa"/>
          </w:tcPr>
          <w:p w:rsidR="007C5BDB" w:rsidRDefault="007C5BDB" w:rsidP="00463908">
            <w:pPr>
              <w:pStyle w:val="aff5"/>
              <w:ind w:firstLine="0"/>
              <w:jc w:val="center"/>
              <w:rPr>
                <w:sz w:val="20"/>
                <w:szCs w:val="20"/>
                <w:lang w:val="ru-RU"/>
              </w:rPr>
            </w:pPr>
            <w:r>
              <w:rPr>
                <w:sz w:val="20"/>
                <w:szCs w:val="20"/>
                <w:lang w:val="ru-RU"/>
              </w:rPr>
              <w:t>36</w:t>
            </w:r>
          </w:p>
        </w:tc>
        <w:tc>
          <w:tcPr>
            <w:tcW w:w="850" w:type="dxa"/>
          </w:tcPr>
          <w:p w:rsidR="007C5BDB" w:rsidRDefault="007C5BDB" w:rsidP="00463908">
            <w:pPr>
              <w:pStyle w:val="aff5"/>
              <w:ind w:firstLine="0"/>
              <w:jc w:val="center"/>
              <w:rPr>
                <w:sz w:val="20"/>
                <w:szCs w:val="20"/>
                <w:lang w:val="ru-RU"/>
              </w:rPr>
            </w:pPr>
            <w:r>
              <w:rPr>
                <w:sz w:val="20"/>
                <w:szCs w:val="20"/>
                <w:lang w:val="ru-RU"/>
              </w:rPr>
              <w:t>32</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tcPr>
          <w:p w:rsidR="007C5BDB" w:rsidRPr="00463908" w:rsidRDefault="007C5BDB" w:rsidP="00463908">
            <w:pPr>
              <w:pStyle w:val="aff5"/>
              <w:ind w:firstLine="0"/>
              <w:jc w:val="left"/>
              <w:rPr>
                <w:sz w:val="20"/>
                <w:szCs w:val="20"/>
                <w:lang w:val="ru-RU"/>
              </w:rPr>
            </w:pPr>
            <w:r>
              <w:rPr>
                <w:sz w:val="20"/>
                <w:szCs w:val="20"/>
                <w:lang w:val="ru-RU"/>
              </w:rPr>
              <w:t>п</w:t>
            </w:r>
            <w:r w:rsidRPr="00463908">
              <w:rPr>
                <w:sz w:val="20"/>
                <w:szCs w:val="20"/>
                <w:lang w:val="ru-RU"/>
              </w:rPr>
              <w:t>оликлиники и лечебные учреждения, дома-интернаты</w:t>
            </w:r>
          </w:p>
        </w:tc>
        <w:tc>
          <w:tcPr>
            <w:tcW w:w="992" w:type="dxa"/>
            <w:gridSpan w:val="2"/>
          </w:tcPr>
          <w:p w:rsidR="007C5BDB" w:rsidRDefault="007C5BDB" w:rsidP="00463908">
            <w:pPr>
              <w:pStyle w:val="aff5"/>
              <w:ind w:firstLine="0"/>
              <w:jc w:val="center"/>
              <w:rPr>
                <w:sz w:val="20"/>
                <w:szCs w:val="20"/>
                <w:lang w:val="ru-RU"/>
              </w:rPr>
            </w:pPr>
            <w:r>
              <w:rPr>
                <w:sz w:val="20"/>
                <w:szCs w:val="20"/>
                <w:lang w:val="ru-RU"/>
              </w:rPr>
              <w:t>34</w:t>
            </w:r>
          </w:p>
        </w:tc>
        <w:tc>
          <w:tcPr>
            <w:tcW w:w="709" w:type="dxa"/>
          </w:tcPr>
          <w:p w:rsidR="007C5BDB" w:rsidRDefault="007C5BDB" w:rsidP="00463908">
            <w:pPr>
              <w:pStyle w:val="aff5"/>
              <w:ind w:firstLine="0"/>
              <w:jc w:val="center"/>
              <w:rPr>
                <w:sz w:val="20"/>
                <w:szCs w:val="20"/>
                <w:lang w:val="ru-RU"/>
              </w:rPr>
            </w:pPr>
            <w:r>
              <w:rPr>
                <w:sz w:val="20"/>
                <w:szCs w:val="20"/>
                <w:lang w:val="ru-RU"/>
              </w:rPr>
              <w:t>33</w:t>
            </w:r>
          </w:p>
        </w:tc>
        <w:tc>
          <w:tcPr>
            <w:tcW w:w="567" w:type="dxa"/>
          </w:tcPr>
          <w:p w:rsidR="007C5BDB" w:rsidRDefault="007C5BDB" w:rsidP="00463908">
            <w:pPr>
              <w:pStyle w:val="aff5"/>
              <w:ind w:firstLine="0"/>
              <w:jc w:val="center"/>
              <w:rPr>
                <w:sz w:val="20"/>
                <w:szCs w:val="20"/>
                <w:lang w:val="ru-RU"/>
              </w:rPr>
            </w:pPr>
            <w:r>
              <w:rPr>
                <w:sz w:val="20"/>
                <w:szCs w:val="20"/>
                <w:lang w:val="ru-RU"/>
              </w:rPr>
              <w:t>32</w:t>
            </w:r>
          </w:p>
        </w:tc>
        <w:tc>
          <w:tcPr>
            <w:tcW w:w="850" w:type="dxa"/>
          </w:tcPr>
          <w:p w:rsidR="007C5BDB" w:rsidRDefault="007C5BDB" w:rsidP="00463908">
            <w:pPr>
              <w:pStyle w:val="aff5"/>
              <w:ind w:firstLine="0"/>
              <w:jc w:val="center"/>
              <w:rPr>
                <w:sz w:val="20"/>
                <w:szCs w:val="20"/>
                <w:lang w:val="ru-RU"/>
              </w:rPr>
            </w:pPr>
            <w:r>
              <w:rPr>
                <w:sz w:val="20"/>
                <w:szCs w:val="20"/>
                <w:lang w:val="ru-RU"/>
              </w:rPr>
              <w:t>31</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tcPr>
          <w:p w:rsidR="007C5BDB" w:rsidRPr="00463908" w:rsidRDefault="007C5BDB" w:rsidP="00463908">
            <w:pPr>
              <w:pStyle w:val="aff5"/>
              <w:ind w:firstLine="0"/>
              <w:jc w:val="left"/>
              <w:rPr>
                <w:sz w:val="20"/>
                <w:szCs w:val="20"/>
                <w:lang w:val="ru-RU"/>
              </w:rPr>
            </w:pPr>
            <w:r>
              <w:rPr>
                <w:sz w:val="20"/>
                <w:szCs w:val="20"/>
                <w:lang w:val="ru-RU"/>
              </w:rPr>
              <w:t>д</w:t>
            </w:r>
            <w:r w:rsidRPr="00463908">
              <w:rPr>
                <w:sz w:val="20"/>
                <w:szCs w:val="20"/>
                <w:lang w:val="ru-RU"/>
              </w:rPr>
              <w:t>ошкольные учреждения</w:t>
            </w:r>
          </w:p>
        </w:tc>
        <w:tc>
          <w:tcPr>
            <w:tcW w:w="2268" w:type="dxa"/>
            <w:gridSpan w:val="4"/>
          </w:tcPr>
          <w:p w:rsidR="007C5BDB" w:rsidRDefault="007C5BDB" w:rsidP="00463908">
            <w:pPr>
              <w:pStyle w:val="aff5"/>
              <w:ind w:firstLine="0"/>
              <w:jc w:val="center"/>
              <w:rPr>
                <w:sz w:val="20"/>
                <w:szCs w:val="20"/>
                <w:lang w:val="ru-RU"/>
              </w:rPr>
            </w:pPr>
            <w:r>
              <w:rPr>
                <w:sz w:val="20"/>
                <w:szCs w:val="20"/>
                <w:lang w:val="ru-RU"/>
              </w:rPr>
              <w:t>45</w:t>
            </w:r>
          </w:p>
        </w:tc>
        <w:tc>
          <w:tcPr>
            <w:tcW w:w="850" w:type="dxa"/>
          </w:tcPr>
          <w:p w:rsidR="007C5BDB" w:rsidRDefault="007C5BDB" w:rsidP="00463908">
            <w:pPr>
              <w:pStyle w:val="aff5"/>
              <w:ind w:firstLine="0"/>
              <w:jc w:val="center"/>
              <w:rPr>
                <w:sz w:val="20"/>
                <w:szCs w:val="20"/>
                <w:lang w:val="ru-RU"/>
              </w:rPr>
            </w:pPr>
            <w:r>
              <w:rPr>
                <w:sz w:val="20"/>
                <w:szCs w:val="20"/>
                <w:lang w:val="ru-RU"/>
              </w:rPr>
              <w:t>-</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tcPr>
          <w:p w:rsidR="007C5BDB" w:rsidRPr="00463908" w:rsidRDefault="007C5BDB" w:rsidP="00463908">
            <w:pPr>
              <w:pStyle w:val="aff5"/>
              <w:ind w:firstLine="0"/>
              <w:jc w:val="left"/>
              <w:rPr>
                <w:sz w:val="20"/>
                <w:szCs w:val="20"/>
                <w:lang w:val="ru-RU"/>
              </w:rPr>
            </w:pPr>
            <w:r>
              <w:rPr>
                <w:sz w:val="20"/>
                <w:szCs w:val="20"/>
                <w:lang w:val="ru-RU"/>
              </w:rPr>
              <w:t>с</w:t>
            </w:r>
            <w:r w:rsidRPr="00463908">
              <w:rPr>
                <w:sz w:val="20"/>
                <w:szCs w:val="20"/>
                <w:lang w:val="ru-RU"/>
              </w:rPr>
              <w:t>ервисного обслуживания</w:t>
            </w:r>
          </w:p>
        </w:tc>
        <w:tc>
          <w:tcPr>
            <w:tcW w:w="992" w:type="dxa"/>
            <w:gridSpan w:val="2"/>
          </w:tcPr>
          <w:p w:rsidR="007C5BDB" w:rsidRDefault="007C5BDB" w:rsidP="00463908">
            <w:pPr>
              <w:pStyle w:val="aff5"/>
              <w:ind w:firstLine="0"/>
              <w:jc w:val="center"/>
              <w:rPr>
                <w:sz w:val="20"/>
                <w:szCs w:val="20"/>
                <w:lang w:val="ru-RU"/>
              </w:rPr>
            </w:pPr>
            <w:r>
              <w:rPr>
                <w:sz w:val="20"/>
                <w:szCs w:val="20"/>
                <w:lang w:val="ru-RU"/>
              </w:rPr>
              <w:t>23</w:t>
            </w:r>
          </w:p>
        </w:tc>
        <w:tc>
          <w:tcPr>
            <w:tcW w:w="709" w:type="dxa"/>
          </w:tcPr>
          <w:p w:rsidR="007C5BDB" w:rsidRDefault="007C5BDB" w:rsidP="00463908">
            <w:pPr>
              <w:pStyle w:val="aff5"/>
              <w:ind w:firstLine="0"/>
              <w:jc w:val="center"/>
              <w:rPr>
                <w:sz w:val="20"/>
                <w:szCs w:val="20"/>
                <w:lang w:val="ru-RU"/>
              </w:rPr>
            </w:pPr>
            <w:r>
              <w:rPr>
                <w:sz w:val="20"/>
                <w:szCs w:val="20"/>
                <w:lang w:val="ru-RU"/>
              </w:rPr>
              <w:t>22</w:t>
            </w:r>
          </w:p>
        </w:tc>
        <w:tc>
          <w:tcPr>
            <w:tcW w:w="567" w:type="dxa"/>
          </w:tcPr>
          <w:p w:rsidR="007C5BDB" w:rsidRDefault="007C5BDB" w:rsidP="00463908">
            <w:pPr>
              <w:pStyle w:val="aff5"/>
              <w:ind w:firstLine="0"/>
              <w:jc w:val="center"/>
              <w:rPr>
                <w:sz w:val="20"/>
                <w:szCs w:val="20"/>
                <w:lang w:val="ru-RU"/>
              </w:rPr>
            </w:pPr>
            <w:r>
              <w:rPr>
                <w:sz w:val="20"/>
                <w:szCs w:val="20"/>
                <w:lang w:val="ru-RU"/>
              </w:rPr>
              <w:t>21</w:t>
            </w:r>
          </w:p>
        </w:tc>
        <w:tc>
          <w:tcPr>
            <w:tcW w:w="850" w:type="dxa"/>
          </w:tcPr>
          <w:p w:rsidR="007C5BDB" w:rsidRDefault="007C5BDB" w:rsidP="00463908">
            <w:pPr>
              <w:pStyle w:val="aff5"/>
              <w:ind w:firstLine="0"/>
              <w:jc w:val="center"/>
              <w:rPr>
                <w:sz w:val="20"/>
                <w:szCs w:val="20"/>
                <w:lang w:val="ru-RU"/>
              </w:rPr>
            </w:pPr>
            <w:r>
              <w:rPr>
                <w:sz w:val="20"/>
                <w:szCs w:val="20"/>
                <w:lang w:val="ru-RU"/>
              </w:rPr>
              <w:t>20</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vMerge/>
          </w:tcPr>
          <w:p w:rsidR="007C5BDB" w:rsidRPr="004532CA" w:rsidRDefault="007C5BDB" w:rsidP="00463908">
            <w:pPr>
              <w:pStyle w:val="aff5"/>
              <w:ind w:firstLine="0"/>
              <w:rPr>
                <w:sz w:val="20"/>
                <w:szCs w:val="20"/>
                <w:lang w:val="ru-RU"/>
              </w:rPr>
            </w:pPr>
          </w:p>
        </w:tc>
        <w:tc>
          <w:tcPr>
            <w:tcW w:w="2126" w:type="dxa"/>
            <w:vMerge/>
          </w:tcPr>
          <w:p w:rsidR="007C5BDB" w:rsidRPr="004E0A13" w:rsidRDefault="007C5BDB" w:rsidP="00463908">
            <w:pPr>
              <w:pStyle w:val="aff5"/>
              <w:ind w:firstLine="0"/>
              <w:rPr>
                <w:sz w:val="20"/>
                <w:szCs w:val="20"/>
                <w:lang w:val="ru-RU"/>
              </w:rPr>
            </w:pPr>
          </w:p>
        </w:tc>
        <w:tc>
          <w:tcPr>
            <w:tcW w:w="1276" w:type="dxa"/>
          </w:tcPr>
          <w:p w:rsidR="007C5BDB" w:rsidRPr="00463908" w:rsidRDefault="007C5BDB" w:rsidP="00463908">
            <w:pPr>
              <w:pStyle w:val="aff5"/>
              <w:ind w:firstLine="0"/>
              <w:jc w:val="left"/>
              <w:rPr>
                <w:sz w:val="20"/>
                <w:szCs w:val="20"/>
                <w:lang w:val="ru-RU"/>
              </w:rPr>
            </w:pPr>
            <w:r>
              <w:rPr>
                <w:sz w:val="20"/>
                <w:szCs w:val="20"/>
                <w:lang w:val="ru-RU"/>
              </w:rPr>
              <w:t>а</w:t>
            </w:r>
            <w:r w:rsidRPr="00463908">
              <w:rPr>
                <w:sz w:val="20"/>
                <w:szCs w:val="20"/>
                <w:lang w:val="ru-RU"/>
              </w:rPr>
              <w:t>дминистративного назначения (офисы)</w:t>
            </w:r>
          </w:p>
        </w:tc>
        <w:tc>
          <w:tcPr>
            <w:tcW w:w="992" w:type="dxa"/>
            <w:gridSpan w:val="2"/>
          </w:tcPr>
          <w:p w:rsidR="007C5BDB" w:rsidRDefault="007C5BDB" w:rsidP="00463908">
            <w:pPr>
              <w:pStyle w:val="aff5"/>
              <w:ind w:firstLine="0"/>
              <w:jc w:val="center"/>
              <w:rPr>
                <w:sz w:val="20"/>
                <w:szCs w:val="20"/>
                <w:lang w:val="ru-RU"/>
              </w:rPr>
            </w:pPr>
            <w:r>
              <w:rPr>
                <w:sz w:val="20"/>
                <w:szCs w:val="20"/>
                <w:lang w:val="ru-RU"/>
              </w:rPr>
              <w:t>36</w:t>
            </w:r>
          </w:p>
        </w:tc>
        <w:tc>
          <w:tcPr>
            <w:tcW w:w="709" w:type="dxa"/>
          </w:tcPr>
          <w:p w:rsidR="007C5BDB" w:rsidRDefault="007C5BDB" w:rsidP="00463908">
            <w:pPr>
              <w:pStyle w:val="aff5"/>
              <w:ind w:firstLine="0"/>
              <w:jc w:val="center"/>
              <w:rPr>
                <w:sz w:val="20"/>
                <w:szCs w:val="20"/>
                <w:lang w:val="ru-RU"/>
              </w:rPr>
            </w:pPr>
            <w:r>
              <w:rPr>
                <w:sz w:val="20"/>
                <w:szCs w:val="20"/>
                <w:lang w:val="ru-RU"/>
              </w:rPr>
              <w:t>34</w:t>
            </w:r>
          </w:p>
        </w:tc>
        <w:tc>
          <w:tcPr>
            <w:tcW w:w="567" w:type="dxa"/>
          </w:tcPr>
          <w:p w:rsidR="007C5BDB" w:rsidRDefault="007C5BDB" w:rsidP="00463908">
            <w:pPr>
              <w:pStyle w:val="aff5"/>
              <w:ind w:firstLine="0"/>
              <w:jc w:val="center"/>
              <w:rPr>
                <w:sz w:val="20"/>
                <w:szCs w:val="20"/>
                <w:lang w:val="ru-RU"/>
              </w:rPr>
            </w:pPr>
            <w:r>
              <w:rPr>
                <w:sz w:val="20"/>
                <w:szCs w:val="20"/>
                <w:lang w:val="ru-RU"/>
              </w:rPr>
              <w:t>33</w:t>
            </w:r>
          </w:p>
        </w:tc>
        <w:tc>
          <w:tcPr>
            <w:tcW w:w="850" w:type="dxa"/>
          </w:tcPr>
          <w:p w:rsidR="007C5BDB" w:rsidRDefault="007C5BDB" w:rsidP="00463908">
            <w:pPr>
              <w:pStyle w:val="aff5"/>
              <w:ind w:firstLine="0"/>
              <w:jc w:val="center"/>
              <w:rPr>
                <w:sz w:val="20"/>
                <w:szCs w:val="20"/>
                <w:lang w:val="ru-RU"/>
              </w:rPr>
            </w:pPr>
            <w:r>
              <w:rPr>
                <w:sz w:val="20"/>
                <w:szCs w:val="20"/>
                <w:lang w:val="ru-RU"/>
              </w:rPr>
              <w:t>27</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5"/>
              <w:ind w:firstLine="0"/>
              <w:rPr>
                <w:sz w:val="20"/>
                <w:szCs w:val="20"/>
                <w:lang w:val="ru-RU"/>
              </w:rPr>
            </w:pPr>
          </w:p>
        </w:tc>
        <w:tc>
          <w:tcPr>
            <w:tcW w:w="1800" w:type="dxa"/>
          </w:tcPr>
          <w:p w:rsidR="007C5BDB" w:rsidRPr="004532CA" w:rsidRDefault="007C5BDB" w:rsidP="00463908">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7C5BDB" w:rsidRDefault="007C5BDB" w:rsidP="00463908">
            <w:pPr>
              <w:pStyle w:val="aff5"/>
              <w:ind w:firstLine="0"/>
              <w:jc w:val="center"/>
              <w:rPr>
                <w:sz w:val="20"/>
                <w:szCs w:val="20"/>
                <w:lang w:val="ru-RU"/>
              </w:rPr>
            </w:pPr>
            <w:r>
              <w:rPr>
                <w:sz w:val="20"/>
                <w:szCs w:val="20"/>
                <w:lang w:val="ru-RU"/>
              </w:rPr>
              <w:t>Не нормируется</w:t>
            </w:r>
          </w:p>
        </w:tc>
      </w:tr>
      <w:tr w:rsidR="00463908" w:rsidRPr="004532CA" w:rsidTr="007C5BDB">
        <w:trPr>
          <w:cantSplit/>
          <w:jc w:val="center"/>
        </w:trPr>
        <w:tc>
          <w:tcPr>
            <w:tcW w:w="1162" w:type="dxa"/>
            <w:vMerge w:val="restart"/>
            <w:shd w:val="clear" w:color="auto" w:fill="F2F2F2" w:themeFill="background1" w:themeFillShade="F2"/>
          </w:tcPr>
          <w:p w:rsidR="00463908" w:rsidRPr="007C5BDB" w:rsidRDefault="00463908" w:rsidP="00463908">
            <w:pPr>
              <w:pStyle w:val="aff5"/>
              <w:ind w:firstLine="0"/>
              <w:rPr>
                <w:sz w:val="20"/>
                <w:szCs w:val="20"/>
              </w:rPr>
            </w:pPr>
            <w:r w:rsidRPr="00C85A47">
              <w:rPr>
                <w:sz w:val="20"/>
                <w:szCs w:val="20"/>
                <w:lang w:val="ru-RU"/>
              </w:rPr>
              <w:t xml:space="preserve">Объекты </w:t>
            </w:r>
            <w:r>
              <w:rPr>
                <w:sz w:val="20"/>
                <w:szCs w:val="20"/>
                <w:lang w:val="ru-RU"/>
              </w:rPr>
              <w:t>газоснабжения населения</w:t>
            </w:r>
            <w:r w:rsidR="007C5BDB">
              <w:rPr>
                <w:sz w:val="20"/>
                <w:szCs w:val="20"/>
                <w:lang w:val="ru-RU"/>
              </w:rPr>
              <w:t xml:space="preserve"> </w:t>
            </w:r>
            <w:r w:rsidR="007C5BDB">
              <w:rPr>
                <w:sz w:val="20"/>
                <w:szCs w:val="20"/>
              </w:rPr>
              <w:t>[4]</w:t>
            </w:r>
          </w:p>
        </w:tc>
        <w:tc>
          <w:tcPr>
            <w:tcW w:w="1800" w:type="dxa"/>
            <w:vMerge w:val="restart"/>
          </w:tcPr>
          <w:p w:rsidR="00463908" w:rsidRPr="004532CA" w:rsidRDefault="00463908" w:rsidP="00463908">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126" w:type="dxa"/>
            <w:vMerge w:val="restart"/>
          </w:tcPr>
          <w:p w:rsidR="00463908" w:rsidRPr="0034431B" w:rsidRDefault="00463908" w:rsidP="00463908">
            <w:pPr>
              <w:pStyle w:val="aff5"/>
              <w:ind w:firstLine="0"/>
              <w:rPr>
                <w:sz w:val="20"/>
                <w:szCs w:val="20"/>
              </w:rPr>
            </w:pPr>
            <w:r w:rsidRPr="004E0A13">
              <w:rPr>
                <w:sz w:val="20"/>
                <w:szCs w:val="20"/>
                <w:lang w:val="ru-RU"/>
              </w:rPr>
              <w:t>Объем потребления природного газа</w:t>
            </w:r>
            <w:r w:rsidRPr="003E0013">
              <w:rPr>
                <w:lang w:val="ru-RU"/>
              </w:rPr>
              <w:t xml:space="preserve"> </w:t>
            </w:r>
            <w:r w:rsidRPr="003E0013">
              <w:rPr>
                <w:sz w:val="20"/>
                <w:szCs w:val="20"/>
                <w:lang w:val="ru-RU"/>
              </w:rPr>
              <w:t>потребителями жилищно-коммунального сектора</w:t>
            </w:r>
            <w:r w:rsidRPr="004E0A13">
              <w:rPr>
                <w:sz w:val="20"/>
                <w:szCs w:val="20"/>
                <w:lang w:val="ru-RU"/>
              </w:rPr>
              <w:t>, м</w:t>
            </w:r>
            <w:r w:rsidRPr="004E0A13">
              <w:rPr>
                <w:sz w:val="20"/>
                <w:szCs w:val="20"/>
                <w:vertAlign w:val="superscript"/>
                <w:lang w:val="ru-RU"/>
              </w:rPr>
              <w:t>3</w:t>
            </w:r>
            <w:r w:rsidRPr="004E0A13">
              <w:rPr>
                <w:sz w:val="20"/>
                <w:szCs w:val="20"/>
                <w:lang w:val="ru-RU"/>
              </w:rPr>
              <w:t>/</w:t>
            </w:r>
            <w:r>
              <w:rPr>
                <w:sz w:val="20"/>
                <w:szCs w:val="20"/>
                <w:lang w:val="ru-RU"/>
              </w:rPr>
              <w:t>год</w:t>
            </w:r>
            <w:r w:rsidRPr="004E0A13">
              <w:rPr>
                <w:sz w:val="20"/>
                <w:szCs w:val="20"/>
                <w:lang w:val="ru-RU"/>
              </w:rPr>
              <w:t xml:space="preserve"> на 1 чел.</w:t>
            </w:r>
            <w:r w:rsidRPr="0034431B">
              <w:rPr>
                <w:sz w:val="20"/>
                <w:szCs w:val="20"/>
                <w:lang w:val="ru-RU"/>
              </w:rPr>
              <w:t xml:space="preserve"> [</w:t>
            </w:r>
            <w:r w:rsidR="007C5BDB">
              <w:rPr>
                <w:sz w:val="20"/>
                <w:szCs w:val="20"/>
              </w:rPr>
              <w:t>5</w:t>
            </w:r>
            <w:r>
              <w:rPr>
                <w:sz w:val="20"/>
                <w:szCs w:val="20"/>
              </w:rPr>
              <w:t>]</w:t>
            </w:r>
          </w:p>
        </w:tc>
        <w:tc>
          <w:tcPr>
            <w:tcW w:w="3544" w:type="dxa"/>
            <w:gridSpan w:val="5"/>
          </w:tcPr>
          <w:p w:rsidR="00463908" w:rsidRPr="00770C5F" w:rsidRDefault="00463908" w:rsidP="00463908">
            <w:pPr>
              <w:pStyle w:val="aff5"/>
              <w:ind w:firstLine="0"/>
              <w:rPr>
                <w:sz w:val="20"/>
                <w:szCs w:val="20"/>
                <w:lang w:val="ru-RU"/>
              </w:rPr>
            </w:pPr>
            <w:r>
              <w:rPr>
                <w:sz w:val="20"/>
                <w:szCs w:val="20"/>
                <w:lang w:val="ru-RU"/>
              </w:rPr>
              <w:t xml:space="preserve">для </w:t>
            </w:r>
            <w:r w:rsidRPr="00770C5F">
              <w:rPr>
                <w:sz w:val="20"/>
                <w:szCs w:val="20"/>
                <w:lang w:val="ru-RU"/>
              </w:rPr>
              <w:t>села Хову-Аксы</w:t>
            </w:r>
          </w:p>
        </w:tc>
        <w:tc>
          <w:tcPr>
            <w:tcW w:w="850" w:type="dxa"/>
          </w:tcPr>
          <w:p w:rsidR="00463908" w:rsidRPr="004E0A13" w:rsidRDefault="00463908" w:rsidP="00463908">
            <w:pPr>
              <w:pStyle w:val="aff5"/>
              <w:ind w:firstLine="0"/>
              <w:jc w:val="center"/>
              <w:rPr>
                <w:sz w:val="20"/>
                <w:szCs w:val="20"/>
                <w:lang w:val="ru-RU"/>
              </w:rPr>
            </w:pPr>
            <w:r>
              <w:rPr>
                <w:sz w:val="20"/>
                <w:szCs w:val="20"/>
                <w:lang w:val="ru-RU"/>
              </w:rPr>
              <w:t>110</w:t>
            </w:r>
          </w:p>
        </w:tc>
      </w:tr>
      <w:tr w:rsidR="00463908" w:rsidRPr="004532CA" w:rsidTr="007C5BDB">
        <w:trPr>
          <w:cantSplit/>
          <w:jc w:val="center"/>
        </w:trPr>
        <w:tc>
          <w:tcPr>
            <w:tcW w:w="1162" w:type="dxa"/>
            <w:vMerge/>
            <w:shd w:val="clear" w:color="auto" w:fill="F2F2F2" w:themeFill="background1" w:themeFillShade="F2"/>
          </w:tcPr>
          <w:p w:rsidR="00463908" w:rsidRDefault="00463908" w:rsidP="00463908">
            <w:pPr>
              <w:pStyle w:val="aff5"/>
              <w:ind w:firstLine="0"/>
              <w:rPr>
                <w:sz w:val="20"/>
                <w:szCs w:val="20"/>
                <w:lang w:val="ru-RU"/>
              </w:rPr>
            </w:pPr>
          </w:p>
        </w:tc>
        <w:tc>
          <w:tcPr>
            <w:tcW w:w="1800" w:type="dxa"/>
            <w:vMerge/>
          </w:tcPr>
          <w:p w:rsidR="00463908" w:rsidRPr="004532CA" w:rsidRDefault="00463908" w:rsidP="00463908">
            <w:pPr>
              <w:pStyle w:val="aff5"/>
              <w:ind w:firstLine="0"/>
              <w:rPr>
                <w:sz w:val="20"/>
                <w:szCs w:val="20"/>
                <w:lang w:val="ru-RU"/>
              </w:rPr>
            </w:pPr>
          </w:p>
        </w:tc>
        <w:tc>
          <w:tcPr>
            <w:tcW w:w="2126" w:type="dxa"/>
            <w:vMerge/>
          </w:tcPr>
          <w:p w:rsidR="00463908" w:rsidRPr="00C85A47" w:rsidRDefault="00463908" w:rsidP="00463908">
            <w:pPr>
              <w:pStyle w:val="aff5"/>
              <w:ind w:firstLine="0"/>
              <w:rPr>
                <w:sz w:val="20"/>
                <w:szCs w:val="20"/>
                <w:lang w:val="ru-RU"/>
              </w:rPr>
            </w:pPr>
          </w:p>
        </w:tc>
        <w:tc>
          <w:tcPr>
            <w:tcW w:w="3544" w:type="dxa"/>
            <w:gridSpan w:val="5"/>
          </w:tcPr>
          <w:p w:rsidR="00463908" w:rsidRPr="004E0A13" w:rsidRDefault="00463908" w:rsidP="00463908">
            <w:pPr>
              <w:pStyle w:val="aff5"/>
              <w:ind w:firstLine="0"/>
              <w:rPr>
                <w:sz w:val="20"/>
                <w:szCs w:val="20"/>
                <w:lang w:val="ru-RU"/>
              </w:rPr>
            </w:pPr>
            <w:r>
              <w:rPr>
                <w:sz w:val="20"/>
                <w:szCs w:val="20"/>
                <w:lang w:val="ru-RU"/>
              </w:rPr>
              <w:t>для остальных населенных пунктов</w:t>
            </w:r>
          </w:p>
        </w:tc>
        <w:tc>
          <w:tcPr>
            <w:tcW w:w="850" w:type="dxa"/>
          </w:tcPr>
          <w:p w:rsidR="00463908" w:rsidRPr="004E0A13" w:rsidRDefault="00463908" w:rsidP="00463908">
            <w:pPr>
              <w:pStyle w:val="aff5"/>
              <w:ind w:firstLine="0"/>
              <w:jc w:val="center"/>
              <w:rPr>
                <w:sz w:val="20"/>
                <w:szCs w:val="20"/>
                <w:lang w:val="ru-RU"/>
              </w:rPr>
            </w:pPr>
            <w:r>
              <w:rPr>
                <w:sz w:val="20"/>
                <w:szCs w:val="20"/>
                <w:lang w:val="ru-RU"/>
              </w:rPr>
              <w:t>150</w:t>
            </w:r>
          </w:p>
        </w:tc>
      </w:tr>
      <w:tr w:rsidR="00463908" w:rsidRPr="004532CA" w:rsidTr="007C5BDB">
        <w:trPr>
          <w:cantSplit/>
          <w:jc w:val="center"/>
        </w:trPr>
        <w:tc>
          <w:tcPr>
            <w:tcW w:w="1162" w:type="dxa"/>
            <w:vMerge/>
            <w:shd w:val="clear" w:color="auto" w:fill="F2F2F2" w:themeFill="background1" w:themeFillShade="F2"/>
          </w:tcPr>
          <w:p w:rsidR="00463908" w:rsidRDefault="00463908" w:rsidP="00463908">
            <w:pPr>
              <w:pStyle w:val="aff5"/>
              <w:ind w:firstLine="0"/>
              <w:rPr>
                <w:sz w:val="20"/>
                <w:szCs w:val="20"/>
                <w:lang w:val="ru-RU"/>
              </w:rPr>
            </w:pPr>
          </w:p>
        </w:tc>
        <w:tc>
          <w:tcPr>
            <w:tcW w:w="1800" w:type="dxa"/>
          </w:tcPr>
          <w:p w:rsidR="00463908" w:rsidRPr="004532CA" w:rsidRDefault="00463908" w:rsidP="00463908">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463908" w:rsidRPr="00C85A47" w:rsidRDefault="00463908" w:rsidP="00463908">
            <w:pPr>
              <w:pStyle w:val="aff5"/>
              <w:widowControl w:val="0"/>
              <w:ind w:firstLine="0"/>
              <w:jc w:val="center"/>
              <w:rPr>
                <w:sz w:val="20"/>
                <w:szCs w:val="20"/>
                <w:lang w:val="ru-RU"/>
              </w:rPr>
            </w:pPr>
            <w:r>
              <w:rPr>
                <w:sz w:val="20"/>
                <w:szCs w:val="20"/>
                <w:lang w:val="ru-RU"/>
              </w:rPr>
              <w:t>Не нормируется</w:t>
            </w:r>
          </w:p>
        </w:tc>
      </w:tr>
      <w:tr w:rsidR="00697BE2" w:rsidRPr="004532CA" w:rsidTr="0020766E">
        <w:trPr>
          <w:cantSplit/>
          <w:jc w:val="center"/>
        </w:trPr>
        <w:tc>
          <w:tcPr>
            <w:tcW w:w="1162" w:type="dxa"/>
            <w:vMerge w:val="restart"/>
            <w:shd w:val="clear" w:color="auto" w:fill="F2F2F2" w:themeFill="background1" w:themeFillShade="F2"/>
          </w:tcPr>
          <w:p w:rsidR="00697BE2" w:rsidRPr="00C85A47" w:rsidRDefault="00697BE2" w:rsidP="00AB48E1">
            <w:pPr>
              <w:pStyle w:val="aff5"/>
              <w:ind w:firstLine="0"/>
              <w:rPr>
                <w:sz w:val="20"/>
                <w:szCs w:val="20"/>
                <w:lang w:val="ru-RU"/>
              </w:rPr>
            </w:pPr>
            <w:r w:rsidRPr="00C85A47">
              <w:rPr>
                <w:sz w:val="20"/>
                <w:szCs w:val="20"/>
                <w:lang w:val="ru-RU"/>
              </w:rPr>
              <w:t xml:space="preserve">Объекты </w:t>
            </w:r>
            <w:r>
              <w:rPr>
                <w:sz w:val="20"/>
                <w:szCs w:val="20"/>
                <w:lang w:val="ru-RU"/>
              </w:rPr>
              <w:t xml:space="preserve">водоснабжения населения </w:t>
            </w:r>
            <w:r>
              <w:rPr>
                <w:sz w:val="20"/>
                <w:szCs w:val="20"/>
              </w:rPr>
              <w:t>[</w:t>
            </w:r>
            <w:r>
              <w:rPr>
                <w:sz w:val="20"/>
                <w:szCs w:val="20"/>
                <w:lang w:val="ru-RU"/>
              </w:rPr>
              <w:t>6</w:t>
            </w:r>
            <w:r>
              <w:rPr>
                <w:sz w:val="20"/>
                <w:szCs w:val="20"/>
              </w:rPr>
              <w:t>]</w:t>
            </w:r>
          </w:p>
        </w:tc>
        <w:tc>
          <w:tcPr>
            <w:tcW w:w="1800" w:type="dxa"/>
            <w:vMerge w:val="restart"/>
          </w:tcPr>
          <w:p w:rsidR="00697BE2" w:rsidRPr="004532CA" w:rsidRDefault="00697BE2" w:rsidP="00AB48E1">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126" w:type="dxa"/>
            <w:vMerge w:val="restart"/>
          </w:tcPr>
          <w:p w:rsidR="00697BE2" w:rsidRPr="00AB5D2B" w:rsidRDefault="00697BE2" w:rsidP="002E03B1">
            <w:pPr>
              <w:pStyle w:val="aff5"/>
              <w:ind w:firstLine="0"/>
              <w:rPr>
                <w:b/>
                <w:bCs/>
                <w:caps/>
                <w:sz w:val="20"/>
                <w:szCs w:val="20"/>
                <w:lang w:val="ru-RU"/>
              </w:rPr>
            </w:pPr>
            <w:r w:rsidRPr="002E03B1">
              <w:rPr>
                <w:sz w:val="20"/>
                <w:szCs w:val="20"/>
                <w:lang w:val="ru-RU"/>
              </w:rPr>
              <w:t>Объем водопотребления на хозяйственно-питьевые нужды населения, л/сут. на 1 чел.</w:t>
            </w:r>
          </w:p>
        </w:tc>
        <w:tc>
          <w:tcPr>
            <w:tcW w:w="3544" w:type="dxa"/>
            <w:gridSpan w:val="5"/>
          </w:tcPr>
          <w:p w:rsidR="00697BE2" w:rsidRPr="00270ADB" w:rsidRDefault="00697BE2" w:rsidP="00A90073">
            <w:pPr>
              <w:pStyle w:val="aff5"/>
              <w:ind w:firstLine="0"/>
              <w:jc w:val="left"/>
              <w:rPr>
                <w:sz w:val="20"/>
                <w:szCs w:val="20"/>
                <w:lang w:val="ru-RU"/>
              </w:rPr>
            </w:pPr>
            <w:r>
              <w:rPr>
                <w:sz w:val="20"/>
                <w:szCs w:val="20"/>
                <w:lang w:val="ru-RU"/>
              </w:rPr>
              <w:t>застройка</w:t>
            </w:r>
            <w:r w:rsidRPr="00A90073">
              <w:rPr>
                <w:sz w:val="20"/>
                <w:szCs w:val="20"/>
                <w:lang w:val="ru-RU"/>
              </w:rPr>
              <w:t xml:space="preserve"> зданиями с водопользованием из водоразборных колонок</w:t>
            </w:r>
          </w:p>
        </w:tc>
        <w:tc>
          <w:tcPr>
            <w:tcW w:w="850" w:type="dxa"/>
          </w:tcPr>
          <w:p w:rsidR="00697BE2" w:rsidRPr="00A30897" w:rsidRDefault="00697BE2" w:rsidP="00AB48E1">
            <w:pPr>
              <w:pStyle w:val="aff5"/>
              <w:ind w:firstLine="0"/>
              <w:jc w:val="center"/>
              <w:rPr>
                <w:sz w:val="20"/>
                <w:szCs w:val="20"/>
                <w:lang w:val="ru-RU"/>
              </w:rPr>
            </w:pPr>
            <w:r>
              <w:rPr>
                <w:sz w:val="20"/>
                <w:szCs w:val="20"/>
                <w:lang w:val="ru-RU"/>
              </w:rPr>
              <w:t>30</w:t>
            </w:r>
          </w:p>
        </w:tc>
      </w:tr>
      <w:tr w:rsidR="00697BE2" w:rsidRPr="004532CA" w:rsidTr="0020766E">
        <w:trPr>
          <w:cantSplit/>
          <w:jc w:val="center"/>
        </w:trPr>
        <w:tc>
          <w:tcPr>
            <w:tcW w:w="1162" w:type="dxa"/>
            <w:vMerge/>
            <w:shd w:val="clear" w:color="auto" w:fill="F2F2F2" w:themeFill="background1" w:themeFillShade="F2"/>
          </w:tcPr>
          <w:p w:rsidR="00697BE2" w:rsidRPr="00C85A47" w:rsidRDefault="00697BE2" w:rsidP="00AB48E1">
            <w:pPr>
              <w:pStyle w:val="aff5"/>
              <w:ind w:firstLine="0"/>
              <w:rPr>
                <w:sz w:val="20"/>
                <w:szCs w:val="20"/>
                <w:lang w:val="ru-RU"/>
              </w:rPr>
            </w:pPr>
          </w:p>
        </w:tc>
        <w:tc>
          <w:tcPr>
            <w:tcW w:w="1800" w:type="dxa"/>
            <w:vMerge/>
          </w:tcPr>
          <w:p w:rsidR="00697BE2" w:rsidRPr="004532CA" w:rsidRDefault="00697BE2" w:rsidP="00AB48E1">
            <w:pPr>
              <w:pStyle w:val="aff5"/>
              <w:ind w:firstLine="0"/>
              <w:rPr>
                <w:sz w:val="20"/>
                <w:szCs w:val="20"/>
                <w:lang w:val="ru-RU"/>
              </w:rPr>
            </w:pPr>
          </w:p>
        </w:tc>
        <w:tc>
          <w:tcPr>
            <w:tcW w:w="2126" w:type="dxa"/>
            <w:vMerge/>
          </w:tcPr>
          <w:p w:rsidR="00697BE2" w:rsidRPr="00AB48E1" w:rsidRDefault="00697BE2" w:rsidP="00AB48E1">
            <w:pPr>
              <w:pStyle w:val="11"/>
              <w:widowControl w:val="0"/>
              <w:spacing w:before="0" w:after="0"/>
              <w:outlineLvl w:val="0"/>
              <w:rPr>
                <w:rFonts w:eastAsia="Times New Roman" w:cs="Times New Roman"/>
                <w:b w:val="0"/>
                <w:bCs w:val="0"/>
                <w:caps w:val="0"/>
                <w:sz w:val="20"/>
                <w:szCs w:val="20"/>
                <w:lang w:eastAsia="ar-SA" w:bidi="en-US"/>
              </w:rPr>
            </w:pPr>
          </w:p>
        </w:tc>
        <w:tc>
          <w:tcPr>
            <w:tcW w:w="3544" w:type="dxa"/>
            <w:gridSpan w:val="5"/>
          </w:tcPr>
          <w:p w:rsidR="00697BE2" w:rsidRPr="00270ADB" w:rsidRDefault="00697BE2" w:rsidP="00AB48E1">
            <w:pPr>
              <w:pStyle w:val="aff5"/>
              <w:ind w:firstLine="0"/>
              <w:jc w:val="left"/>
              <w:rPr>
                <w:sz w:val="20"/>
                <w:szCs w:val="20"/>
                <w:lang w:val="ru-RU"/>
              </w:rPr>
            </w:pPr>
            <w:r>
              <w:rPr>
                <w:sz w:val="20"/>
                <w:szCs w:val="20"/>
                <w:lang w:val="ru-RU"/>
              </w:rPr>
              <w:t>з</w:t>
            </w:r>
            <w:r w:rsidRPr="00270ADB">
              <w:rPr>
                <w:sz w:val="20"/>
                <w:szCs w:val="20"/>
                <w:lang w:val="ru-RU"/>
              </w:rPr>
              <w:t>астройка зданиями, оборудованными внутренним водопроводом и канализацией</w:t>
            </w:r>
            <w:r>
              <w:rPr>
                <w:sz w:val="20"/>
                <w:szCs w:val="20"/>
                <w:lang w:val="ru-RU"/>
              </w:rPr>
              <w:t xml:space="preserve"> </w:t>
            </w:r>
            <w:r w:rsidRPr="00270ADB">
              <w:rPr>
                <w:sz w:val="20"/>
                <w:szCs w:val="20"/>
                <w:lang w:val="ru-RU"/>
              </w:rPr>
              <w:t>без ванн</w:t>
            </w:r>
          </w:p>
        </w:tc>
        <w:tc>
          <w:tcPr>
            <w:tcW w:w="850" w:type="dxa"/>
          </w:tcPr>
          <w:p w:rsidR="00697BE2" w:rsidRPr="00A30897" w:rsidRDefault="00697BE2" w:rsidP="00AB48E1">
            <w:pPr>
              <w:pStyle w:val="aff5"/>
              <w:ind w:firstLine="0"/>
              <w:jc w:val="center"/>
              <w:rPr>
                <w:sz w:val="20"/>
                <w:szCs w:val="20"/>
                <w:lang w:val="ru-RU"/>
              </w:rPr>
            </w:pPr>
            <w:r w:rsidRPr="00270ADB">
              <w:rPr>
                <w:sz w:val="20"/>
                <w:szCs w:val="20"/>
              </w:rPr>
              <w:t>125</w:t>
            </w:r>
          </w:p>
        </w:tc>
      </w:tr>
      <w:tr w:rsidR="00697BE2" w:rsidRPr="004532CA" w:rsidTr="0020766E">
        <w:trPr>
          <w:cantSplit/>
          <w:jc w:val="center"/>
        </w:trPr>
        <w:tc>
          <w:tcPr>
            <w:tcW w:w="1162" w:type="dxa"/>
            <w:vMerge/>
            <w:shd w:val="clear" w:color="auto" w:fill="F2F2F2" w:themeFill="background1" w:themeFillShade="F2"/>
          </w:tcPr>
          <w:p w:rsidR="00697BE2" w:rsidRPr="00C85A47" w:rsidRDefault="00697BE2" w:rsidP="00AB48E1">
            <w:pPr>
              <w:pStyle w:val="aff5"/>
              <w:ind w:firstLine="0"/>
              <w:rPr>
                <w:sz w:val="20"/>
                <w:szCs w:val="20"/>
                <w:lang w:val="ru-RU"/>
              </w:rPr>
            </w:pPr>
          </w:p>
        </w:tc>
        <w:tc>
          <w:tcPr>
            <w:tcW w:w="1800" w:type="dxa"/>
            <w:vMerge/>
          </w:tcPr>
          <w:p w:rsidR="00697BE2" w:rsidRPr="004532CA" w:rsidRDefault="00697BE2" w:rsidP="00AB48E1">
            <w:pPr>
              <w:pStyle w:val="aff5"/>
              <w:ind w:firstLine="0"/>
              <w:rPr>
                <w:sz w:val="20"/>
                <w:szCs w:val="20"/>
                <w:lang w:val="ru-RU"/>
              </w:rPr>
            </w:pPr>
          </w:p>
        </w:tc>
        <w:tc>
          <w:tcPr>
            <w:tcW w:w="2126" w:type="dxa"/>
            <w:vMerge/>
          </w:tcPr>
          <w:p w:rsidR="00697BE2" w:rsidRPr="00AB48E1" w:rsidRDefault="00697BE2" w:rsidP="00AB48E1">
            <w:pPr>
              <w:pStyle w:val="11"/>
              <w:widowControl w:val="0"/>
              <w:spacing w:before="0" w:after="0"/>
              <w:outlineLvl w:val="0"/>
              <w:rPr>
                <w:rFonts w:eastAsia="Times New Roman" w:cs="Times New Roman"/>
                <w:b w:val="0"/>
                <w:bCs w:val="0"/>
                <w:caps w:val="0"/>
                <w:sz w:val="20"/>
                <w:szCs w:val="20"/>
                <w:lang w:eastAsia="ar-SA" w:bidi="en-US"/>
              </w:rPr>
            </w:pPr>
          </w:p>
        </w:tc>
        <w:tc>
          <w:tcPr>
            <w:tcW w:w="3544" w:type="dxa"/>
            <w:gridSpan w:val="5"/>
          </w:tcPr>
          <w:p w:rsidR="00697BE2" w:rsidRPr="00270ADB" w:rsidRDefault="00697BE2" w:rsidP="00AB48E1">
            <w:pPr>
              <w:pStyle w:val="aff5"/>
              <w:ind w:firstLine="0"/>
              <w:jc w:val="left"/>
              <w:rPr>
                <w:sz w:val="20"/>
                <w:szCs w:val="20"/>
                <w:lang w:val="ru-RU"/>
              </w:rPr>
            </w:pPr>
            <w:r>
              <w:rPr>
                <w:sz w:val="20"/>
                <w:szCs w:val="20"/>
                <w:lang w:val="ru-RU"/>
              </w:rPr>
              <w:t xml:space="preserve">то же </w:t>
            </w:r>
            <w:r w:rsidRPr="00270ADB">
              <w:rPr>
                <w:sz w:val="20"/>
                <w:szCs w:val="20"/>
                <w:lang w:val="ru-RU"/>
              </w:rPr>
              <w:t>с ванными и местными водонагревателями</w:t>
            </w:r>
          </w:p>
        </w:tc>
        <w:tc>
          <w:tcPr>
            <w:tcW w:w="850" w:type="dxa"/>
          </w:tcPr>
          <w:p w:rsidR="00697BE2" w:rsidRPr="00A30897" w:rsidRDefault="00697BE2" w:rsidP="00AB48E1">
            <w:pPr>
              <w:pStyle w:val="aff5"/>
              <w:ind w:firstLine="0"/>
              <w:jc w:val="center"/>
              <w:rPr>
                <w:sz w:val="20"/>
                <w:szCs w:val="20"/>
                <w:lang w:val="ru-RU"/>
              </w:rPr>
            </w:pPr>
            <w:r w:rsidRPr="00270ADB">
              <w:rPr>
                <w:sz w:val="20"/>
                <w:szCs w:val="20"/>
              </w:rPr>
              <w:t>160</w:t>
            </w:r>
          </w:p>
        </w:tc>
      </w:tr>
      <w:tr w:rsidR="00697BE2" w:rsidRPr="004532CA" w:rsidTr="0020766E">
        <w:trPr>
          <w:cantSplit/>
          <w:jc w:val="center"/>
        </w:trPr>
        <w:tc>
          <w:tcPr>
            <w:tcW w:w="1162" w:type="dxa"/>
            <w:vMerge/>
            <w:shd w:val="clear" w:color="auto" w:fill="F2F2F2" w:themeFill="background1" w:themeFillShade="F2"/>
          </w:tcPr>
          <w:p w:rsidR="00697BE2" w:rsidRPr="00C85A47" w:rsidRDefault="00697BE2" w:rsidP="00AB48E1">
            <w:pPr>
              <w:pStyle w:val="aff5"/>
              <w:ind w:firstLine="0"/>
              <w:rPr>
                <w:sz w:val="20"/>
                <w:szCs w:val="20"/>
                <w:lang w:val="ru-RU"/>
              </w:rPr>
            </w:pPr>
          </w:p>
        </w:tc>
        <w:tc>
          <w:tcPr>
            <w:tcW w:w="1800" w:type="dxa"/>
            <w:vMerge/>
          </w:tcPr>
          <w:p w:rsidR="00697BE2" w:rsidRPr="004532CA" w:rsidRDefault="00697BE2" w:rsidP="00AB48E1">
            <w:pPr>
              <w:pStyle w:val="aff5"/>
              <w:ind w:firstLine="0"/>
              <w:rPr>
                <w:sz w:val="20"/>
                <w:szCs w:val="20"/>
                <w:lang w:val="ru-RU"/>
              </w:rPr>
            </w:pPr>
          </w:p>
        </w:tc>
        <w:tc>
          <w:tcPr>
            <w:tcW w:w="2126" w:type="dxa"/>
            <w:vMerge/>
          </w:tcPr>
          <w:p w:rsidR="00697BE2" w:rsidRPr="00AB48E1" w:rsidRDefault="00697BE2" w:rsidP="00AB48E1">
            <w:pPr>
              <w:pStyle w:val="11"/>
              <w:widowControl w:val="0"/>
              <w:spacing w:before="0" w:after="0"/>
              <w:outlineLvl w:val="0"/>
              <w:rPr>
                <w:rFonts w:eastAsia="Times New Roman" w:cs="Times New Roman"/>
                <w:b w:val="0"/>
                <w:bCs w:val="0"/>
                <w:caps w:val="0"/>
                <w:sz w:val="20"/>
                <w:szCs w:val="20"/>
                <w:lang w:eastAsia="ar-SA" w:bidi="en-US"/>
              </w:rPr>
            </w:pPr>
          </w:p>
        </w:tc>
        <w:tc>
          <w:tcPr>
            <w:tcW w:w="3544" w:type="dxa"/>
            <w:gridSpan w:val="5"/>
          </w:tcPr>
          <w:p w:rsidR="00697BE2" w:rsidRPr="00270ADB" w:rsidRDefault="00697BE2" w:rsidP="00AB48E1">
            <w:pPr>
              <w:pStyle w:val="aff5"/>
              <w:ind w:firstLine="0"/>
              <w:jc w:val="left"/>
              <w:rPr>
                <w:sz w:val="20"/>
                <w:szCs w:val="20"/>
                <w:lang w:val="ru-RU"/>
              </w:rPr>
            </w:pPr>
            <w:r>
              <w:rPr>
                <w:sz w:val="20"/>
                <w:szCs w:val="20"/>
                <w:lang w:val="ru-RU"/>
              </w:rPr>
              <w:t xml:space="preserve">то же </w:t>
            </w:r>
            <w:r w:rsidRPr="00270ADB">
              <w:rPr>
                <w:sz w:val="20"/>
                <w:szCs w:val="20"/>
                <w:lang w:val="ru-RU"/>
              </w:rPr>
              <w:t>с централизованным горячим водоснабжением</w:t>
            </w:r>
          </w:p>
        </w:tc>
        <w:tc>
          <w:tcPr>
            <w:tcW w:w="850" w:type="dxa"/>
          </w:tcPr>
          <w:p w:rsidR="00697BE2" w:rsidRPr="005E3787" w:rsidRDefault="00697BE2" w:rsidP="00AB48E1">
            <w:pPr>
              <w:pStyle w:val="aff5"/>
              <w:ind w:firstLine="0"/>
              <w:jc w:val="center"/>
              <w:rPr>
                <w:sz w:val="20"/>
                <w:szCs w:val="20"/>
                <w:lang w:val="ru-RU"/>
              </w:rPr>
            </w:pPr>
            <w:r>
              <w:rPr>
                <w:sz w:val="20"/>
                <w:szCs w:val="20"/>
                <w:lang w:val="ru-RU"/>
              </w:rPr>
              <w:t>230</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5"/>
              <w:ind w:firstLine="0"/>
              <w:rPr>
                <w:sz w:val="20"/>
                <w:szCs w:val="20"/>
                <w:lang w:val="ru-RU"/>
              </w:rPr>
            </w:pPr>
          </w:p>
        </w:tc>
        <w:tc>
          <w:tcPr>
            <w:tcW w:w="1800"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2126" w:type="dxa"/>
            <w:vMerge w:val="restart"/>
          </w:tcPr>
          <w:p w:rsidR="00DE2FDC" w:rsidRPr="00AB5D2B" w:rsidRDefault="00DE2FDC" w:rsidP="002E03B1">
            <w:pPr>
              <w:pStyle w:val="aff5"/>
              <w:ind w:firstLine="0"/>
              <w:rPr>
                <w:b/>
                <w:bCs/>
                <w:caps/>
                <w:sz w:val="20"/>
                <w:szCs w:val="20"/>
                <w:lang w:val="ru-RU"/>
              </w:rPr>
            </w:pPr>
            <w:r w:rsidRPr="002E03B1">
              <w:rPr>
                <w:sz w:val="20"/>
                <w:szCs w:val="20"/>
                <w:lang w:val="ru-RU"/>
              </w:rPr>
              <w:t>Удельное водопотребление на хозяйственно-бытовые нужды для предварительных расчетов при проектирования систем водоснабжения населенных пунктов, л/сут. на 1 чел. в год на среднесрочную перспективу и на расчетный срок [7]</w:t>
            </w:r>
          </w:p>
        </w:tc>
        <w:tc>
          <w:tcPr>
            <w:tcW w:w="1772" w:type="dxa"/>
            <w:gridSpan w:val="2"/>
            <w:vMerge w:val="restart"/>
          </w:tcPr>
          <w:p w:rsidR="00DE2FDC" w:rsidRDefault="00DE2FDC" w:rsidP="00DE2FDC">
            <w:pPr>
              <w:pStyle w:val="aff5"/>
              <w:ind w:firstLine="0"/>
              <w:rPr>
                <w:sz w:val="20"/>
                <w:szCs w:val="20"/>
                <w:lang w:val="ru-RU"/>
              </w:rPr>
            </w:pPr>
            <w:r>
              <w:rPr>
                <w:sz w:val="20"/>
                <w:szCs w:val="20"/>
                <w:lang w:val="ru-RU"/>
              </w:rPr>
              <w:t>2020 год</w:t>
            </w:r>
          </w:p>
        </w:tc>
        <w:tc>
          <w:tcPr>
            <w:tcW w:w="1772" w:type="dxa"/>
            <w:gridSpan w:val="3"/>
          </w:tcPr>
          <w:p w:rsidR="00DE2FDC" w:rsidRDefault="00DE2FDC" w:rsidP="00DE2FDC">
            <w:pPr>
              <w:pStyle w:val="aff5"/>
              <w:ind w:firstLine="0"/>
              <w:rPr>
                <w:sz w:val="20"/>
                <w:szCs w:val="20"/>
                <w:lang w:val="ru-RU"/>
              </w:rPr>
            </w:pPr>
            <w:r>
              <w:rPr>
                <w:sz w:val="20"/>
                <w:szCs w:val="20"/>
                <w:lang w:val="ru-RU"/>
              </w:rPr>
              <w:t>Крупные села</w:t>
            </w:r>
          </w:p>
        </w:tc>
        <w:tc>
          <w:tcPr>
            <w:tcW w:w="850" w:type="dxa"/>
          </w:tcPr>
          <w:p w:rsidR="00DE2FDC" w:rsidRDefault="00DE2FDC" w:rsidP="00DE2FDC">
            <w:pPr>
              <w:pStyle w:val="aff5"/>
              <w:ind w:firstLine="0"/>
              <w:jc w:val="center"/>
              <w:rPr>
                <w:sz w:val="20"/>
                <w:szCs w:val="20"/>
                <w:lang w:val="ru-RU"/>
              </w:rPr>
            </w:pPr>
            <w:r>
              <w:rPr>
                <w:sz w:val="20"/>
                <w:szCs w:val="20"/>
                <w:lang w:val="ru-RU"/>
              </w:rPr>
              <w:t>150</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5"/>
              <w:ind w:firstLine="0"/>
              <w:rPr>
                <w:sz w:val="20"/>
                <w:szCs w:val="20"/>
                <w:lang w:val="ru-RU"/>
              </w:rPr>
            </w:pPr>
          </w:p>
        </w:tc>
        <w:tc>
          <w:tcPr>
            <w:tcW w:w="1800"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2126"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1772" w:type="dxa"/>
            <w:gridSpan w:val="2"/>
            <w:vMerge/>
          </w:tcPr>
          <w:p w:rsidR="00DE2FDC" w:rsidRDefault="00DE2FDC" w:rsidP="00DE2FDC">
            <w:pPr>
              <w:pStyle w:val="aff5"/>
              <w:ind w:firstLine="0"/>
              <w:rPr>
                <w:sz w:val="20"/>
                <w:szCs w:val="20"/>
                <w:lang w:val="ru-RU"/>
              </w:rPr>
            </w:pPr>
          </w:p>
        </w:tc>
        <w:tc>
          <w:tcPr>
            <w:tcW w:w="1772" w:type="dxa"/>
            <w:gridSpan w:val="3"/>
          </w:tcPr>
          <w:p w:rsidR="00DE2FDC" w:rsidRDefault="00DE2FDC" w:rsidP="00DE2FDC">
            <w:pPr>
              <w:pStyle w:val="aff5"/>
              <w:ind w:firstLine="0"/>
              <w:rPr>
                <w:sz w:val="20"/>
                <w:szCs w:val="20"/>
                <w:lang w:val="ru-RU"/>
              </w:rPr>
            </w:pPr>
            <w:r>
              <w:rPr>
                <w:sz w:val="20"/>
                <w:szCs w:val="20"/>
                <w:lang w:val="ru-RU"/>
              </w:rPr>
              <w:t>Прочие сельские населенные пункты</w:t>
            </w:r>
          </w:p>
        </w:tc>
        <w:tc>
          <w:tcPr>
            <w:tcW w:w="850" w:type="dxa"/>
          </w:tcPr>
          <w:p w:rsidR="00DE2FDC" w:rsidRDefault="00DE2FDC" w:rsidP="00DE2FDC">
            <w:pPr>
              <w:pStyle w:val="aff5"/>
              <w:ind w:firstLine="0"/>
              <w:jc w:val="center"/>
              <w:rPr>
                <w:sz w:val="20"/>
                <w:szCs w:val="20"/>
                <w:lang w:val="ru-RU"/>
              </w:rPr>
            </w:pPr>
            <w:r>
              <w:rPr>
                <w:sz w:val="20"/>
                <w:szCs w:val="20"/>
                <w:lang w:val="ru-RU"/>
              </w:rPr>
              <w:t>80</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5"/>
              <w:ind w:firstLine="0"/>
              <w:rPr>
                <w:sz w:val="20"/>
                <w:szCs w:val="20"/>
                <w:lang w:val="ru-RU"/>
              </w:rPr>
            </w:pPr>
          </w:p>
        </w:tc>
        <w:tc>
          <w:tcPr>
            <w:tcW w:w="1800"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2126"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1772" w:type="dxa"/>
            <w:gridSpan w:val="2"/>
            <w:vMerge w:val="restart"/>
          </w:tcPr>
          <w:p w:rsidR="00DE2FDC" w:rsidRDefault="00DE2FDC" w:rsidP="00DE2FDC">
            <w:pPr>
              <w:pStyle w:val="aff5"/>
              <w:ind w:firstLine="0"/>
              <w:rPr>
                <w:sz w:val="20"/>
                <w:szCs w:val="20"/>
                <w:lang w:val="ru-RU"/>
              </w:rPr>
            </w:pPr>
            <w:r>
              <w:rPr>
                <w:sz w:val="20"/>
                <w:szCs w:val="20"/>
                <w:lang w:val="ru-RU"/>
              </w:rPr>
              <w:t>2030 год</w:t>
            </w:r>
          </w:p>
        </w:tc>
        <w:tc>
          <w:tcPr>
            <w:tcW w:w="1772" w:type="dxa"/>
            <w:gridSpan w:val="3"/>
          </w:tcPr>
          <w:p w:rsidR="00DE2FDC" w:rsidRDefault="00DE2FDC" w:rsidP="00DE2FDC">
            <w:pPr>
              <w:pStyle w:val="aff5"/>
              <w:ind w:firstLine="0"/>
              <w:rPr>
                <w:sz w:val="20"/>
                <w:szCs w:val="20"/>
                <w:lang w:val="ru-RU"/>
              </w:rPr>
            </w:pPr>
            <w:r>
              <w:rPr>
                <w:sz w:val="20"/>
                <w:szCs w:val="20"/>
                <w:lang w:val="ru-RU"/>
              </w:rPr>
              <w:t>Крупные села</w:t>
            </w:r>
          </w:p>
        </w:tc>
        <w:tc>
          <w:tcPr>
            <w:tcW w:w="850" w:type="dxa"/>
          </w:tcPr>
          <w:p w:rsidR="00DE2FDC" w:rsidRDefault="00DE2FDC" w:rsidP="00DE2FDC">
            <w:pPr>
              <w:pStyle w:val="aff5"/>
              <w:ind w:firstLine="0"/>
              <w:jc w:val="center"/>
              <w:rPr>
                <w:sz w:val="20"/>
                <w:szCs w:val="20"/>
                <w:lang w:val="ru-RU"/>
              </w:rPr>
            </w:pPr>
            <w:r>
              <w:rPr>
                <w:sz w:val="20"/>
                <w:szCs w:val="20"/>
                <w:lang w:val="ru-RU"/>
              </w:rPr>
              <w:t>180</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5"/>
              <w:ind w:firstLine="0"/>
              <w:rPr>
                <w:sz w:val="20"/>
                <w:szCs w:val="20"/>
                <w:lang w:val="ru-RU"/>
              </w:rPr>
            </w:pPr>
          </w:p>
        </w:tc>
        <w:tc>
          <w:tcPr>
            <w:tcW w:w="1800"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2126"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1772" w:type="dxa"/>
            <w:gridSpan w:val="2"/>
            <w:vMerge/>
          </w:tcPr>
          <w:p w:rsidR="00DE2FDC" w:rsidRDefault="00DE2FDC" w:rsidP="00DE2FDC">
            <w:pPr>
              <w:pStyle w:val="aff5"/>
              <w:ind w:firstLine="0"/>
              <w:rPr>
                <w:sz w:val="20"/>
                <w:szCs w:val="20"/>
                <w:lang w:val="ru-RU"/>
              </w:rPr>
            </w:pPr>
          </w:p>
        </w:tc>
        <w:tc>
          <w:tcPr>
            <w:tcW w:w="1772" w:type="dxa"/>
            <w:gridSpan w:val="3"/>
          </w:tcPr>
          <w:p w:rsidR="00DE2FDC" w:rsidRDefault="00DE2FDC" w:rsidP="00DE2FDC">
            <w:pPr>
              <w:pStyle w:val="aff5"/>
              <w:ind w:firstLine="0"/>
              <w:rPr>
                <w:sz w:val="20"/>
                <w:szCs w:val="20"/>
                <w:lang w:val="ru-RU"/>
              </w:rPr>
            </w:pPr>
            <w:r>
              <w:rPr>
                <w:sz w:val="20"/>
                <w:szCs w:val="20"/>
                <w:lang w:val="ru-RU"/>
              </w:rPr>
              <w:t>Прочие сельские населенные пункты</w:t>
            </w:r>
          </w:p>
        </w:tc>
        <w:tc>
          <w:tcPr>
            <w:tcW w:w="850" w:type="dxa"/>
          </w:tcPr>
          <w:p w:rsidR="00DE2FDC" w:rsidRDefault="00DE2FDC" w:rsidP="00DE2FDC">
            <w:pPr>
              <w:pStyle w:val="aff5"/>
              <w:ind w:firstLine="0"/>
              <w:jc w:val="center"/>
              <w:rPr>
                <w:sz w:val="20"/>
                <w:szCs w:val="20"/>
                <w:lang w:val="ru-RU"/>
              </w:rPr>
            </w:pPr>
            <w:r>
              <w:rPr>
                <w:sz w:val="20"/>
                <w:szCs w:val="20"/>
                <w:lang w:val="ru-RU"/>
              </w:rPr>
              <w:t>100</w:t>
            </w:r>
          </w:p>
        </w:tc>
      </w:tr>
      <w:tr w:rsidR="00697BE2" w:rsidRPr="004532CA" w:rsidTr="0020766E">
        <w:trPr>
          <w:cantSplit/>
          <w:jc w:val="center"/>
        </w:trPr>
        <w:tc>
          <w:tcPr>
            <w:tcW w:w="1162" w:type="dxa"/>
            <w:vMerge/>
            <w:shd w:val="clear" w:color="auto" w:fill="F2F2F2" w:themeFill="background1" w:themeFillShade="F2"/>
          </w:tcPr>
          <w:p w:rsidR="00697BE2" w:rsidRPr="00C85A47" w:rsidRDefault="00697BE2" w:rsidP="00A90073">
            <w:pPr>
              <w:pStyle w:val="aff5"/>
              <w:ind w:firstLine="0"/>
              <w:rPr>
                <w:sz w:val="20"/>
                <w:szCs w:val="20"/>
                <w:lang w:val="ru-RU"/>
              </w:rPr>
            </w:pPr>
          </w:p>
        </w:tc>
        <w:tc>
          <w:tcPr>
            <w:tcW w:w="1800" w:type="dxa"/>
          </w:tcPr>
          <w:p w:rsidR="00697BE2" w:rsidRPr="004532CA" w:rsidRDefault="00697BE2" w:rsidP="00A90073">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697BE2" w:rsidRDefault="00697BE2" w:rsidP="00A90073">
            <w:pPr>
              <w:pStyle w:val="aff5"/>
              <w:ind w:firstLine="0"/>
              <w:jc w:val="center"/>
              <w:rPr>
                <w:sz w:val="20"/>
                <w:szCs w:val="20"/>
                <w:lang w:val="ru-RU"/>
              </w:rPr>
            </w:pPr>
            <w:r>
              <w:rPr>
                <w:sz w:val="20"/>
                <w:szCs w:val="20"/>
                <w:lang w:val="ru-RU"/>
              </w:rPr>
              <w:t>Не нормируется</w:t>
            </w:r>
          </w:p>
        </w:tc>
      </w:tr>
      <w:tr w:rsidR="00DE2FDC" w:rsidRPr="004532CA" w:rsidTr="0020766E">
        <w:trPr>
          <w:cantSplit/>
          <w:jc w:val="center"/>
        </w:trPr>
        <w:tc>
          <w:tcPr>
            <w:tcW w:w="1162" w:type="dxa"/>
            <w:vMerge w:val="restart"/>
            <w:shd w:val="clear" w:color="auto" w:fill="F2F2F2" w:themeFill="background1" w:themeFillShade="F2"/>
          </w:tcPr>
          <w:p w:rsidR="00DE2FDC" w:rsidRPr="00C85A47" w:rsidRDefault="00DE2FDC" w:rsidP="00DE2FDC">
            <w:pPr>
              <w:pStyle w:val="aff5"/>
              <w:ind w:firstLine="0"/>
              <w:rPr>
                <w:sz w:val="20"/>
                <w:szCs w:val="20"/>
                <w:lang w:val="ru-RU"/>
              </w:rPr>
            </w:pPr>
            <w:r w:rsidRPr="00C85A47">
              <w:rPr>
                <w:sz w:val="20"/>
                <w:szCs w:val="20"/>
                <w:lang w:val="ru-RU"/>
              </w:rPr>
              <w:lastRenderedPageBreak/>
              <w:t xml:space="preserve">Объекты </w:t>
            </w:r>
            <w:r>
              <w:rPr>
                <w:sz w:val="20"/>
                <w:szCs w:val="20"/>
                <w:lang w:val="ru-RU"/>
              </w:rPr>
              <w:t xml:space="preserve">водоотведения населения </w:t>
            </w:r>
            <w:r>
              <w:rPr>
                <w:sz w:val="20"/>
                <w:szCs w:val="20"/>
              </w:rPr>
              <w:t>[</w:t>
            </w:r>
            <w:r>
              <w:rPr>
                <w:sz w:val="20"/>
                <w:szCs w:val="20"/>
                <w:lang w:val="ru-RU"/>
              </w:rPr>
              <w:t>8</w:t>
            </w:r>
            <w:r>
              <w:rPr>
                <w:sz w:val="20"/>
                <w:szCs w:val="20"/>
              </w:rPr>
              <w:t>]</w:t>
            </w:r>
          </w:p>
        </w:tc>
        <w:tc>
          <w:tcPr>
            <w:tcW w:w="1800" w:type="dxa"/>
            <w:vMerge w:val="restart"/>
          </w:tcPr>
          <w:p w:rsidR="00DE2FDC" w:rsidRPr="004532CA" w:rsidRDefault="00DE2FDC" w:rsidP="00DE2FDC">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126" w:type="dxa"/>
            <w:vMerge w:val="restart"/>
          </w:tcPr>
          <w:p w:rsidR="00DE2FDC" w:rsidRPr="0020766E" w:rsidRDefault="00DE2FDC" w:rsidP="0020766E">
            <w:pPr>
              <w:pStyle w:val="aff5"/>
              <w:ind w:firstLine="0"/>
              <w:rPr>
                <w:sz w:val="20"/>
                <w:szCs w:val="20"/>
                <w:lang w:val="ru-RU"/>
              </w:rPr>
            </w:pPr>
            <w:r w:rsidRPr="00DE2FDC">
              <w:rPr>
                <w:sz w:val="20"/>
                <w:szCs w:val="20"/>
                <w:lang w:val="ru-RU"/>
              </w:rPr>
              <w:t xml:space="preserve">Объем </w:t>
            </w:r>
            <w:r>
              <w:rPr>
                <w:sz w:val="20"/>
                <w:szCs w:val="20"/>
                <w:lang w:val="ru-RU"/>
              </w:rPr>
              <w:t>водоотведения</w:t>
            </w:r>
            <w:r w:rsidRPr="00DE2FDC">
              <w:rPr>
                <w:sz w:val="20"/>
                <w:szCs w:val="20"/>
                <w:lang w:val="ru-RU"/>
              </w:rPr>
              <w:t>, л/сут. на 1 чел.</w:t>
            </w:r>
            <w:r>
              <w:rPr>
                <w:sz w:val="20"/>
                <w:szCs w:val="20"/>
                <w:lang w:val="ru-RU"/>
              </w:rPr>
              <w:t xml:space="preserve"> </w:t>
            </w:r>
            <w:r w:rsidRPr="0020766E">
              <w:rPr>
                <w:sz w:val="20"/>
                <w:szCs w:val="20"/>
                <w:lang w:val="ru-RU"/>
              </w:rPr>
              <w:t>[9]</w:t>
            </w:r>
          </w:p>
        </w:tc>
        <w:tc>
          <w:tcPr>
            <w:tcW w:w="3544" w:type="dxa"/>
            <w:gridSpan w:val="5"/>
          </w:tcPr>
          <w:p w:rsidR="00DE2FDC" w:rsidRPr="00270ADB" w:rsidRDefault="00DE2FDC" w:rsidP="00DE2FDC">
            <w:pPr>
              <w:pStyle w:val="aff5"/>
              <w:ind w:firstLine="0"/>
              <w:jc w:val="left"/>
              <w:rPr>
                <w:sz w:val="20"/>
                <w:szCs w:val="20"/>
                <w:lang w:val="ru-RU"/>
              </w:rPr>
            </w:pPr>
            <w:r w:rsidRPr="00DE2FDC">
              <w:rPr>
                <w:sz w:val="20"/>
                <w:szCs w:val="20"/>
                <w:lang w:val="ru-RU"/>
              </w:rPr>
              <w:t>в неканализованных районах</w:t>
            </w:r>
          </w:p>
        </w:tc>
        <w:tc>
          <w:tcPr>
            <w:tcW w:w="850" w:type="dxa"/>
          </w:tcPr>
          <w:p w:rsidR="00DE2FDC" w:rsidRPr="00A30897" w:rsidRDefault="00DE2FDC" w:rsidP="00DE2FDC">
            <w:pPr>
              <w:pStyle w:val="aff5"/>
              <w:ind w:firstLine="0"/>
              <w:jc w:val="center"/>
              <w:rPr>
                <w:sz w:val="20"/>
                <w:szCs w:val="20"/>
                <w:lang w:val="ru-RU"/>
              </w:rPr>
            </w:pPr>
            <w:r>
              <w:rPr>
                <w:sz w:val="20"/>
                <w:szCs w:val="20"/>
                <w:lang w:val="ru-RU"/>
              </w:rPr>
              <w:t>25</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5"/>
              <w:ind w:firstLine="0"/>
              <w:rPr>
                <w:sz w:val="20"/>
                <w:szCs w:val="20"/>
                <w:lang w:val="ru-RU"/>
              </w:rPr>
            </w:pPr>
          </w:p>
        </w:tc>
        <w:tc>
          <w:tcPr>
            <w:tcW w:w="1800" w:type="dxa"/>
            <w:vMerge/>
          </w:tcPr>
          <w:p w:rsidR="00DE2FDC" w:rsidRPr="004532CA" w:rsidRDefault="00DE2FDC" w:rsidP="00DE2FDC">
            <w:pPr>
              <w:pStyle w:val="aff5"/>
              <w:ind w:firstLine="0"/>
              <w:rPr>
                <w:sz w:val="20"/>
                <w:szCs w:val="20"/>
                <w:lang w:val="ru-RU"/>
              </w:rPr>
            </w:pPr>
          </w:p>
        </w:tc>
        <w:tc>
          <w:tcPr>
            <w:tcW w:w="2126" w:type="dxa"/>
            <w:vMerge/>
          </w:tcPr>
          <w:p w:rsidR="00DE2FDC" w:rsidRPr="00DE2FDC" w:rsidRDefault="00DE2FDC" w:rsidP="00DE2FDC">
            <w:pPr>
              <w:pStyle w:val="aff5"/>
              <w:ind w:firstLine="0"/>
              <w:rPr>
                <w:sz w:val="20"/>
                <w:szCs w:val="20"/>
                <w:lang w:val="ru-RU"/>
              </w:rPr>
            </w:pPr>
          </w:p>
        </w:tc>
        <w:tc>
          <w:tcPr>
            <w:tcW w:w="3544" w:type="dxa"/>
            <w:gridSpan w:val="5"/>
          </w:tcPr>
          <w:p w:rsidR="00DE2FDC" w:rsidRPr="00270ADB" w:rsidRDefault="00DE2FDC" w:rsidP="00DE2FDC">
            <w:pPr>
              <w:pStyle w:val="aff5"/>
              <w:ind w:firstLine="0"/>
              <w:jc w:val="left"/>
              <w:rPr>
                <w:sz w:val="20"/>
                <w:szCs w:val="20"/>
                <w:lang w:val="ru-RU"/>
              </w:rPr>
            </w:pPr>
            <w:r>
              <w:rPr>
                <w:sz w:val="20"/>
                <w:szCs w:val="20"/>
                <w:lang w:val="ru-RU"/>
              </w:rPr>
              <w:t>з</w:t>
            </w:r>
            <w:r w:rsidRPr="00270ADB">
              <w:rPr>
                <w:sz w:val="20"/>
                <w:szCs w:val="20"/>
                <w:lang w:val="ru-RU"/>
              </w:rPr>
              <w:t>астройка зданиями, оборудованными внутренним водопроводом и канализацией</w:t>
            </w:r>
            <w:r>
              <w:rPr>
                <w:sz w:val="20"/>
                <w:szCs w:val="20"/>
                <w:lang w:val="ru-RU"/>
              </w:rPr>
              <w:t xml:space="preserve"> </w:t>
            </w:r>
            <w:r w:rsidRPr="00270ADB">
              <w:rPr>
                <w:sz w:val="20"/>
                <w:szCs w:val="20"/>
                <w:lang w:val="ru-RU"/>
              </w:rPr>
              <w:t>без ванн</w:t>
            </w:r>
          </w:p>
        </w:tc>
        <w:tc>
          <w:tcPr>
            <w:tcW w:w="850" w:type="dxa"/>
          </w:tcPr>
          <w:p w:rsidR="00DE2FDC" w:rsidRPr="00DE2FDC" w:rsidRDefault="00DE2FDC" w:rsidP="00DE2FDC">
            <w:pPr>
              <w:pStyle w:val="aff5"/>
              <w:ind w:firstLine="0"/>
              <w:jc w:val="center"/>
              <w:rPr>
                <w:sz w:val="20"/>
                <w:szCs w:val="20"/>
                <w:lang w:val="ru-RU"/>
              </w:rPr>
            </w:pPr>
            <w:r>
              <w:rPr>
                <w:sz w:val="20"/>
                <w:szCs w:val="20"/>
                <w:lang w:val="ru-RU"/>
              </w:rPr>
              <w:t>112,5</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5"/>
              <w:ind w:firstLine="0"/>
              <w:rPr>
                <w:sz w:val="20"/>
                <w:szCs w:val="20"/>
                <w:lang w:val="ru-RU"/>
              </w:rPr>
            </w:pPr>
          </w:p>
        </w:tc>
        <w:tc>
          <w:tcPr>
            <w:tcW w:w="1800" w:type="dxa"/>
            <w:vMerge/>
          </w:tcPr>
          <w:p w:rsidR="00DE2FDC" w:rsidRPr="004532CA" w:rsidRDefault="00DE2FDC" w:rsidP="00DE2FDC">
            <w:pPr>
              <w:pStyle w:val="aff5"/>
              <w:ind w:firstLine="0"/>
              <w:rPr>
                <w:sz w:val="20"/>
                <w:szCs w:val="20"/>
                <w:lang w:val="ru-RU"/>
              </w:rPr>
            </w:pPr>
          </w:p>
        </w:tc>
        <w:tc>
          <w:tcPr>
            <w:tcW w:w="2126" w:type="dxa"/>
            <w:vMerge/>
          </w:tcPr>
          <w:p w:rsidR="00DE2FDC" w:rsidRPr="00DE2FDC" w:rsidRDefault="00DE2FDC" w:rsidP="00DE2FDC">
            <w:pPr>
              <w:pStyle w:val="aff5"/>
              <w:ind w:firstLine="0"/>
              <w:rPr>
                <w:sz w:val="20"/>
                <w:szCs w:val="20"/>
                <w:lang w:val="ru-RU"/>
              </w:rPr>
            </w:pPr>
          </w:p>
        </w:tc>
        <w:tc>
          <w:tcPr>
            <w:tcW w:w="3544" w:type="dxa"/>
            <w:gridSpan w:val="5"/>
          </w:tcPr>
          <w:p w:rsidR="00DE2FDC" w:rsidRPr="00270ADB" w:rsidRDefault="00DE2FDC" w:rsidP="00DE2FDC">
            <w:pPr>
              <w:pStyle w:val="aff5"/>
              <w:ind w:firstLine="0"/>
              <w:jc w:val="left"/>
              <w:rPr>
                <w:sz w:val="20"/>
                <w:szCs w:val="20"/>
                <w:lang w:val="ru-RU"/>
              </w:rPr>
            </w:pPr>
            <w:r>
              <w:rPr>
                <w:sz w:val="20"/>
                <w:szCs w:val="20"/>
                <w:lang w:val="ru-RU"/>
              </w:rPr>
              <w:t xml:space="preserve">то же </w:t>
            </w:r>
            <w:r w:rsidRPr="00270ADB">
              <w:rPr>
                <w:sz w:val="20"/>
                <w:szCs w:val="20"/>
                <w:lang w:val="ru-RU"/>
              </w:rPr>
              <w:t>с ванными и местными водонагревателями</w:t>
            </w:r>
          </w:p>
        </w:tc>
        <w:tc>
          <w:tcPr>
            <w:tcW w:w="850" w:type="dxa"/>
          </w:tcPr>
          <w:p w:rsidR="00DE2FDC" w:rsidRPr="00DE2FDC" w:rsidRDefault="00DE2FDC" w:rsidP="00DE2FDC">
            <w:pPr>
              <w:pStyle w:val="aff5"/>
              <w:ind w:firstLine="0"/>
              <w:jc w:val="center"/>
              <w:rPr>
                <w:sz w:val="20"/>
                <w:szCs w:val="20"/>
                <w:lang w:val="ru-RU"/>
              </w:rPr>
            </w:pPr>
            <w:r>
              <w:rPr>
                <w:sz w:val="20"/>
                <w:szCs w:val="20"/>
                <w:lang w:val="ru-RU"/>
              </w:rPr>
              <w:t>144</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5"/>
              <w:ind w:firstLine="0"/>
              <w:rPr>
                <w:sz w:val="20"/>
                <w:szCs w:val="20"/>
                <w:lang w:val="ru-RU"/>
              </w:rPr>
            </w:pPr>
          </w:p>
        </w:tc>
        <w:tc>
          <w:tcPr>
            <w:tcW w:w="1800" w:type="dxa"/>
            <w:vMerge/>
          </w:tcPr>
          <w:p w:rsidR="00DE2FDC" w:rsidRPr="004532CA" w:rsidRDefault="00DE2FDC" w:rsidP="00DE2FDC">
            <w:pPr>
              <w:pStyle w:val="aff5"/>
              <w:ind w:firstLine="0"/>
              <w:rPr>
                <w:sz w:val="20"/>
                <w:szCs w:val="20"/>
                <w:lang w:val="ru-RU"/>
              </w:rPr>
            </w:pPr>
          </w:p>
        </w:tc>
        <w:tc>
          <w:tcPr>
            <w:tcW w:w="2126" w:type="dxa"/>
            <w:vMerge/>
          </w:tcPr>
          <w:p w:rsidR="00DE2FDC" w:rsidRPr="00DE2FDC" w:rsidRDefault="00DE2FDC" w:rsidP="00DE2FDC">
            <w:pPr>
              <w:pStyle w:val="aff5"/>
              <w:ind w:firstLine="0"/>
              <w:rPr>
                <w:sz w:val="20"/>
                <w:szCs w:val="20"/>
                <w:lang w:val="ru-RU"/>
              </w:rPr>
            </w:pPr>
          </w:p>
        </w:tc>
        <w:tc>
          <w:tcPr>
            <w:tcW w:w="3544" w:type="dxa"/>
            <w:gridSpan w:val="5"/>
          </w:tcPr>
          <w:p w:rsidR="00DE2FDC" w:rsidRPr="00270ADB" w:rsidRDefault="00DE2FDC" w:rsidP="00DE2FDC">
            <w:pPr>
              <w:pStyle w:val="aff5"/>
              <w:ind w:firstLine="0"/>
              <w:jc w:val="left"/>
              <w:rPr>
                <w:sz w:val="20"/>
                <w:szCs w:val="20"/>
                <w:lang w:val="ru-RU"/>
              </w:rPr>
            </w:pPr>
            <w:r>
              <w:rPr>
                <w:sz w:val="20"/>
                <w:szCs w:val="20"/>
                <w:lang w:val="ru-RU"/>
              </w:rPr>
              <w:t xml:space="preserve">то же </w:t>
            </w:r>
            <w:r w:rsidRPr="00270ADB">
              <w:rPr>
                <w:sz w:val="20"/>
                <w:szCs w:val="20"/>
                <w:lang w:val="ru-RU"/>
              </w:rPr>
              <w:t>с централизованным горячим водоснабжением</w:t>
            </w:r>
          </w:p>
        </w:tc>
        <w:tc>
          <w:tcPr>
            <w:tcW w:w="850" w:type="dxa"/>
          </w:tcPr>
          <w:p w:rsidR="00DE2FDC" w:rsidRPr="005E3787" w:rsidRDefault="00DE2FDC" w:rsidP="00DE2FDC">
            <w:pPr>
              <w:pStyle w:val="aff5"/>
              <w:ind w:firstLine="0"/>
              <w:jc w:val="center"/>
              <w:rPr>
                <w:sz w:val="20"/>
                <w:szCs w:val="20"/>
                <w:lang w:val="ru-RU"/>
              </w:rPr>
            </w:pPr>
            <w:r>
              <w:rPr>
                <w:sz w:val="20"/>
                <w:szCs w:val="20"/>
                <w:lang w:val="ru-RU"/>
              </w:rPr>
              <w:t>207</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5"/>
              <w:ind w:firstLine="0"/>
              <w:rPr>
                <w:sz w:val="20"/>
                <w:szCs w:val="20"/>
                <w:lang w:val="ru-RU"/>
              </w:rPr>
            </w:pPr>
          </w:p>
        </w:tc>
        <w:tc>
          <w:tcPr>
            <w:tcW w:w="1800" w:type="dxa"/>
            <w:vMerge/>
          </w:tcPr>
          <w:p w:rsidR="00DE2FDC" w:rsidRPr="004532CA" w:rsidRDefault="00DE2FDC" w:rsidP="00DE2FDC">
            <w:pPr>
              <w:pStyle w:val="aff5"/>
              <w:ind w:firstLine="0"/>
              <w:rPr>
                <w:sz w:val="20"/>
                <w:szCs w:val="20"/>
                <w:lang w:val="ru-RU"/>
              </w:rPr>
            </w:pPr>
          </w:p>
        </w:tc>
        <w:tc>
          <w:tcPr>
            <w:tcW w:w="2126" w:type="dxa"/>
            <w:vMerge w:val="restart"/>
          </w:tcPr>
          <w:p w:rsidR="00DE2FDC" w:rsidRPr="00DE2FDC" w:rsidRDefault="00DE2FDC" w:rsidP="00DE2FDC">
            <w:pPr>
              <w:pStyle w:val="aff5"/>
              <w:ind w:firstLine="0"/>
              <w:rPr>
                <w:sz w:val="20"/>
                <w:szCs w:val="20"/>
                <w:lang w:val="ru-RU"/>
              </w:rPr>
            </w:pPr>
            <w:r w:rsidRPr="00DE2FDC">
              <w:rPr>
                <w:sz w:val="20"/>
                <w:szCs w:val="20"/>
                <w:lang w:val="ru-RU"/>
              </w:rPr>
              <w:t xml:space="preserve">Удельное </w:t>
            </w:r>
            <w:r>
              <w:rPr>
                <w:sz w:val="20"/>
                <w:szCs w:val="20"/>
                <w:lang w:val="ru-RU"/>
              </w:rPr>
              <w:t>водоотведение</w:t>
            </w:r>
            <w:r w:rsidRPr="00DE2FDC">
              <w:rPr>
                <w:sz w:val="20"/>
                <w:szCs w:val="20"/>
                <w:lang w:val="ru-RU"/>
              </w:rPr>
              <w:t xml:space="preserve"> для предварительных расчетов при проектирования систем </w:t>
            </w:r>
            <w:r>
              <w:rPr>
                <w:sz w:val="20"/>
                <w:szCs w:val="20"/>
                <w:lang w:val="ru-RU"/>
              </w:rPr>
              <w:t>канализации</w:t>
            </w:r>
            <w:r w:rsidRPr="00DE2FDC">
              <w:rPr>
                <w:sz w:val="20"/>
                <w:szCs w:val="20"/>
                <w:lang w:val="ru-RU"/>
              </w:rPr>
              <w:t xml:space="preserve"> населенных пунктов, л/сут. на 1 чел. в год на среднесрочную перспективу и на расчетный срок [</w:t>
            </w:r>
            <w:r>
              <w:rPr>
                <w:sz w:val="20"/>
                <w:szCs w:val="20"/>
                <w:lang w:val="ru-RU"/>
              </w:rPr>
              <w:t>8</w:t>
            </w:r>
            <w:r w:rsidRPr="00DE2FDC">
              <w:rPr>
                <w:sz w:val="20"/>
                <w:szCs w:val="20"/>
                <w:lang w:val="ru-RU"/>
              </w:rPr>
              <w:t>]</w:t>
            </w:r>
          </w:p>
        </w:tc>
        <w:tc>
          <w:tcPr>
            <w:tcW w:w="1772" w:type="dxa"/>
            <w:gridSpan w:val="2"/>
            <w:vMerge w:val="restart"/>
          </w:tcPr>
          <w:p w:rsidR="00DE2FDC" w:rsidRDefault="00DE2FDC" w:rsidP="00DE2FDC">
            <w:pPr>
              <w:pStyle w:val="aff5"/>
              <w:ind w:firstLine="0"/>
              <w:jc w:val="left"/>
              <w:rPr>
                <w:sz w:val="20"/>
                <w:szCs w:val="20"/>
                <w:lang w:val="ru-RU"/>
              </w:rPr>
            </w:pPr>
            <w:r>
              <w:rPr>
                <w:sz w:val="20"/>
                <w:szCs w:val="20"/>
                <w:lang w:val="ru-RU"/>
              </w:rPr>
              <w:t>2020 год</w:t>
            </w:r>
          </w:p>
        </w:tc>
        <w:tc>
          <w:tcPr>
            <w:tcW w:w="1772" w:type="dxa"/>
            <w:gridSpan w:val="3"/>
          </w:tcPr>
          <w:p w:rsidR="00DE2FDC" w:rsidRDefault="00DE2FDC" w:rsidP="00DE2FDC">
            <w:pPr>
              <w:pStyle w:val="aff5"/>
              <w:ind w:firstLine="0"/>
              <w:rPr>
                <w:sz w:val="20"/>
                <w:szCs w:val="20"/>
                <w:lang w:val="ru-RU"/>
              </w:rPr>
            </w:pPr>
            <w:r>
              <w:rPr>
                <w:sz w:val="20"/>
                <w:szCs w:val="20"/>
                <w:lang w:val="ru-RU"/>
              </w:rPr>
              <w:t>Крупные села</w:t>
            </w:r>
          </w:p>
        </w:tc>
        <w:tc>
          <w:tcPr>
            <w:tcW w:w="850" w:type="dxa"/>
          </w:tcPr>
          <w:p w:rsidR="00DE2FDC" w:rsidRDefault="00DE2FDC" w:rsidP="00DE2FDC">
            <w:pPr>
              <w:pStyle w:val="aff5"/>
              <w:ind w:firstLine="0"/>
              <w:jc w:val="center"/>
              <w:rPr>
                <w:sz w:val="20"/>
                <w:szCs w:val="20"/>
                <w:lang w:val="ru-RU"/>
              </w:rPr>
            </w:pPr>
            <w:r>
              <w:rPr>
                <w:sz w:val="20"/>
                <w:szCs w:val="20"/>
                <w:lang w:val="ru-RU"/>
              </w:rPr>
              <w:t>135</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5"/>
              <w:ind w:firstLine="0"/>
              <w:rPr>
                <w:sz w:val="20"/>
                <w:szCs w:val="20"/>
                <w:lang w:val="ru-RU"/>
              </w:rPr>
            </w:pPr>
          </w:p>
        </w:tc>
        <w:tc>
          <w:tcPr>
            <w:tcW w:w="1800" w:type="dxa"/>
            <w:vMerge/>
          </w:tcPr>
          <w:p w:rsidR="00DE2FDC" w:rsidRPr="004532CA" w:rsidRDefault="00DE2FDC" w:rsidP="00DE2FDC">
            <w:pPr>
              <w:pStyle w:val="aff5"/>
              <w:ind w:firstLine="0"/>
              <w:rPr>
                <w:sz w:val="20"/>
                <w:szCs w:val="20"/>
                <w:lang w:val="ru-RU"/>
              </w:rPr>
            </w:pPr>
          </w:p>
        </w:tc>
        <w:tc>
          <w:tcPr>
            <w:tcW w:w="2126" w:type="dxa"/>
            <w:vMerge/>
          </w:tcPr>
          <w:p w:rsidR="00DE2FDC" w:rsidRPr="00DE2FDC" w:rsidRDefault="00DE2FDC" w:rsidP="00DE2FDC">
            <w:pPr>
              <w:pStyle w:val="aff5"/>
              <w:ind w:firstLine="0"/>
              <w:rPr>
                <w:sz w:val="20"/>
                <w:szCs w:val="20"/>
                <w:lang w:val="ru-RU"/>
              </w:rPr>
            </w:pPr>
          </w:p>
        </w:tc>
        <w:tc>
          <w:tcPr>
            <w:tcW w:w="1772" w:type="dxa"/>
            <w:gridSpan w:val="2"/>
            <w:vMerge/>
          </w:tcPr>
          <w:p w:rsidR="00DE2FDC" w:rsidRDefault="00DE2FDC" w:rsidP="00DE2FDC">
            <w:pPr>
              <w:pStyle w:val="aff5"/>
              <w:ind w:firstLine="0"/>
              <w:jc w:val="left"/>
              <w:rPr>
                <w:sz w:val="20"/>
                <w:szCs w:val="20"/>
                <w:lang w:val="ru-RU"/>
              </w:rPr>
            </w:pPr>
          </w:p>
        </w:tc>
        <w:tc>
          <w:tcPr>
            <w:tcW w:w="1772" w:type="dxa"/>
            <w:gridSpan w:val="3"/>
          </w:tcPr>
          <w:p w:rsidR="00DE2FDC" w:rsidRDefault="00DE2FDC" w:rsidP="00DE2FDC">
            <w:pPr>
              <w:pStyle w:val="aff5"/>
              <w:ind w:firstLine="0"/>
              <w:rPr>
                <w:sz w:val="20"/>
                <w:szCs w:val="20"/>
                <w:lang w:val="ru-RU"/>
              </w:rPr>
            </w:pPr>
            <w:r>
              <w:rPr>
                <w:sz w:val="20"/>
                <w:szCs w:val="20"/>
                <w:lang w:val="ru-RU"/>
              </w:rPr>
              <w:t>Прочие сельские населенные пункты</w:t>
            </w:r>
          </w:p>
        </w:tc>
        <w:tc>
          <w:tcPr>
            <w:tcW w:w="850" w:type="dxa"/>
          </w:tcPr>
          <w:p w:rsidR="00DE2FDC" w:rsidRDefault="00DE2FDC" w:rsidP="00DE2FDC">
            <w:pPr>
              <w:pStyle w:val="aff5"/>
              <w:ind w:firstLine="0"/>
              <w:jc w:val="center"/>
              <w:rPr>
                <w:sz w:val="20"/>
                <w:szCs w:val="20"/>
                <w:lang w:val="ru-RU"/>
              </w:rPr>
            </w:pPr>
            <w:r>
              <w:rPr>
                <w:sz w:val="20"/>
                <w:szCs w:val="20"/>
                <w:lang w:val="ru-RU"/>
              </w:rPr>
              <w:t>72</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5"/>
              <w:ind w:firstLine="0"/>
              <w:rPr>
                <w:sz w:val="20"/>
                <w:szCs w:val="20"/>
                <w:lang w:val="ru-RU"/>
              </w:rPr>
            </w:pPr>
          </w:p>
        </w:tc>
        <w:tc>
          <w:tcPr>
            <w:tcW w:w="1800" w:type="dxa"/>
            <w:vMerge/>
          </w:tcPr>
          <w:p w:rsidR="00DE2FDC" w:rsidRPr="004532CA" w:rsidRDefault="00DE2FDC" w:rsidP="00DE2FDC">
            <w:pPr>
              <w:pStyle w:val="aff5"/>
              <w:ind w:firstLine="0"/>
              <w:rPr>
                <w:sz w:val="20"/>
                <w:szCs w:val="20"/>
                <w:lang w:val="ru-RU"/>
              </w:rPr>
            </w:pPr>
          </w:p>
        </w:tc>
        <w:tc>
          <w:tcPr>
            <w:tcW w:w="2126" w:type="dxa"/>
            <w:vMerge/>
          </w:tcPr>
          <w:p w:rsidR="00DE2FDC" w:rsidRPr="00DE2FDC" w:rsidRDefault="00DE2FDC" w:rsidP="00DE2FDC">
            <w:pPr>
              <w:pStyle w:val="aff5"/>
              <w:ind w:firstLine="0"/>
              <w:rPr>
                <w:sz w:val="20"/>
                <w:szCs w:val="20"/>
                <w:lang w:val="ru-RU"/>
              </w:rPr>
            </w:pPr>
          </w:p>
        </w:tc>
        <w:tc>
          <w:tcPr>
            <w:tcW w:w="1772" w:type="dxa"/>
            <w:gridSpan w:val="2"/>
            <w:vMerge w:val="restart"/>
          </w:tcPr>
          <w:p w:rsidR="00DE2FDC" w:rsidRDefault="00DE2FDC" w:rsidP="00DE2FDC">
            <w:pPr>
              <w:pStyle w:val="aff5"/>
              <w:ind w:firstLine="0"/>
              <w:jc w:val="left"/>
              <w:rPr>
                <w:sz w:val="20"/>
                <w:szCs w:val="20"/>
                <w:lang w:val="ru-RU"/>
              </w:rPr>
            </w:pPr>
            <w:r>
              <w:rPr>
                <w:sz w:val="20"/>
                <w:szCs w:val="20"/>
                <w:lang w:val="ru-RU"/>
              </w:rPr>
              <w:t>2030 год</w:t>
            </w:r>
          </w:p>
        </w:tc>
        <w:tc>
          <w:tcPr>
            <w:tcW w:w="1772" w:type="dxa"/>
            <w:gridSpan w:val="3"/>
          </w:tcPr>
          <w:p w:rsidR="00DE2FDC" w:rsidRDefault="00DE2FDC" w:rsidP="00DE2FDC">
            <w:pPr>
              <w:pStyle w:val="aff5"/>
              <w:ind w:firstLine="0"/>
              <w:rPr>
                <w:sz w:val="20"/>
                <w:szCs w:val="20"/>
                <w:lang w:val="ru-RU"/>
              </w:rPr>
            </w:pPr>
            <w:r>
              <w:rPr>
                <w:sz w:val="20"/>
                <w:szCs w:val="20"/>
                <w:lang w:val="ru-RU"/>
              </w:rPr>
              <w:t>Крупные села</w:t>
            </w:r>
          </w:p>
        </w:tc>
        <w:tc>
          <w:tcPr>
            <w:tcW w:w="850" w:type="dxa"/>
          </w:tcPr>
          <w:p w:rsidR="00DE2FDC" w:rsidRDefault="00DE2FDC" w:rsidP="00DE2FDC">
            <w:pPr>
              <w:pStyle w:val="aff5"/>
              <w:ind w:firstLine="0"/>
              <w:jc w:val="center"/>
              <w:rPr>
                <w:sz w:val="20"/>
                <w:szCs w:val="20"/>
                <w:lang w:val="ru-RU"/>
              </w:rPr>
            </w:pPr>
            <w:r>
              <w:rPr>
                <w:sz w:val="20"/>
                <w:szCs w:val="20"/>
                <w:lang w:val="ru-RU"/>
              </w:rPr>
              <w:t>162</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5"/>
              <w:ind w:firstLine="0"/>
              <w:rPr>
                <w:sz w:val="20"/>
                <w:szCs w:val="20"/>
                <w:lang w:val="ru-RU"/>
              </w:rPr>
            </w:pPr>
          </w:p>
        </w:tc>
        <w:tc>
          <w:tcPr>
            <w:tcW w:w="1800" w:type="dxa"/>
            <w:vMerge/>
          </w:tcPr>
          <w:p w:rsidR="00DE2FDC" w:rsidRPr="004532CA" w:rsidRDefault="00DE2FDC" w:rsidP="00DE2FDC">
            <w:pPr>
              <w:pStyle w:val="aff5"/>
              <w:ind w:firstLine="0"/>
              <w:rPr>
                <w:sz w:val="20"/>
                <w:szCs w:val="20"/>
                <w:lang w:val="ru-RU"/>
              </w:rPr>
            </w:pPr>
          </w:p>
        </w:tc>
        <w:tc>
          <w:tcPr>
            <w:tcW w:w="2126" w:type="dxa"/>
            <w:vMerge/>
          </w:tcPr>
          <w:p w:rsidR="00DE2FDC" w:rsidRPr="00DE2FDC" w:rsidRDefault="00DE2FDC" w:rsidP="00DE2FDC">
            <w:pPr>
              <w:pStyle w:val="aff5"/>
              <w:ind w:firstLine="0"/>
              <w:rPr>
                <w:sz w:val="20"/>
                <w:szCs w:val="20"/>
                <w:lang w:val="ru-RU"/>
              </w:rPr>
            </w:pPr>
          </w:p>
        </w:tc>
        <w:tc>
          <w:tcPr>
            <w:tcW w:w="1772" w:type="dxa"/>
            <w:gridSpan w:val="2"/>
            <w:vMerge/>
          </w:tcPr>
          <w:p w:rsidR="00DE2FDC" w:rsidRDefault="00DE2FDC" w:rsidP="00DE2FDC">
            <w:pPr>
              <w:pStyle w:val="aff5"/>
              <w:ind w:firstLine="0"/>
              <w:jc w:val="left"/>
              <w:rPr>
                <w:sz w:val="20"/>
                <w:szCs w:val="20"/>
                <w:lang w:val="ru-RU"/>
              </w:rPr>
            </w:pPr>
          </w:p>
        </w:tc>
        <w:tc>
          <w:tcPr>
            <w:tcW w:w="1772" w:type="dxa"/>
            <w:gridSpan w:val="3"/>
          </w:tcPr>
          <w:p w:rsidR="00DE2FDC" w:rsidRDefault="00DE2FDC" w:rsidP="00DE2FDC">
            <w:pPr>
              <w:pStyle w:val="aff5"/>
              <w:ind w:firstLine="0"/>
              <w:rPr>
                <w:sz w:val="20"/>
                <w:szCs w:val="20"/>
                <w:lang w:val="ru-RU"/>
              </w:rPr>
            </w:pPr>
            <w:r>
              <w:rPr>
                <w:sz w:val="20"/>
                <w:szCs w:val="20"/>
                <w:lang w:val="ru-RU"/>
              </w:rPr>
              <w:t>Прочие сельские населенные пункты</w:t>
            </w:r>
          </w:p>
        </w:tc>
        <w:tc>
          <w:tcPr>
            <w:tcW w:w="850" w:type="dxa"/>
          </w:tcPr>
          <w:p w:rsidR="00DE2FDC" w:rsidRDefault="00DE2FDC" w:rsidP="00DE2FDC">
            <w:pPr>
              <w:pStyle w:val="aff5"/>
              <w:ind w:firstLine="0"/>
              <w:jc w:val="center"/>
              <w:rPr>
                <w:sz w:val="20"/>
                <w:szCs w:val="20"/>
                <w:lang w:val="ru-RU"/>
              </w:rPr>
            </w:pPr>
            <w:r>
              <w:rPr>
                <w:sz w:val="20"/>
                <w:szCs w:val="20"/>
                <w:lang w:val="ru-RU"/>
              </w:rPr>
              <w:t>90</w:t>
            </w:r>
          </w:p>
        </w:tc>
      </w:tr>
      <w:tr w:rsidR="003668A9" w:rsidRPr="004532CA" w:rsidTr="0020766E">
        <w:trPr>
          <w:cantSplit/>
          <w:jc w:val="center"/>
        </w:trPr>
        <w:tc>
          <w:tcPr>
            <w:tcW w:w="1162" w:type="dxa"/>
            <w:vMerge/>
            <w:shd w:val="clear" w:color="auto" w:fill="F2F2F2" w:themeFill="background1" w:themeFillShade="F2"/>
          </w:tcPr>
          <w:p w:rsidR="003668A9" w:rsidRPr="00C85A47" w:rsidRDefault="003668A9" w:rsidP="00DE2FDC">
            <w:pPr>
              <w:pStyle w:val="aff5"/>
              <w:ind w:firstLine="0"/>
              <w:rPr>
                <w:sz w:val="20"/>
                <w:szCs w:val="20"/>
                <w:lang w:val="ru-RU"/>
              </w:rPr>
            </w:pPr>
          </w:p>
        </w:tc>
        <w:tc>
          <w:tcPr>
            <w:tcW w:w="1800" w:type="dxa"/>
          </w:tcPr>
          <w:p w:rsidR="003668A9" w:rsidRPr="004532CA" w:rsidRDefault="003668A9" w:rsidP="00DE2FDC">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3668A9" w:rsidRDefault="003668A9" w:rsidP="00DE2FDC">
            <w:pPr>
              <w:pStyle w:val="aff5"/>
              <w:ind w:firstLine="0"/>
              <w:jc w:val="center"/>
              <w:rPr>
                <w:sz w:val="20"/>
                <w:szCs w:val="20"/>
                <w:lang w:val="ru-RU"/>
              </w:rPr>
            </w:pPr>
            <w:r>
              <w:rPr>
                <w:sz w:val="20"/>
                <w:szCs w:val="20"/>
                <w:lang w:val="ru-RU"/>
              </w:rPr>
              <w:t>Не нормируется</w:t>
            </w:r>
          </w:p>
        </w:tc>
      </w:tr>
      <w:tr w:rsidR="00DE2FDC" w:rsidRPr="004532CA" w:rsidTr="007C5BDB">
        <w:trPr>
          <w:cantSplit/>
          <w:jc w:val="center"/>
        </w:trPr>
        <w:tc>
          <w:tcPr>
            <w:tcW w:w="9482" w:type="dxa"/>
            <w:gridSpan w:val="9"/>
            <w:shd w:val="clear" w:color="auto" w:fill="F2F2F2" w:themeFill="background1" w:themeFillShade="F2"/>
          </w:tcPr>
          <w:p w:rsidR="00DE2FDC" w:rsidRPr="004E0A13" w:rsidRDefault="00DE2FDC" w:rsidP="00DE2FDC">
            <w:pPr>
              <w:pStyle w:val="aff5"/>
              <w:ind w:firstLine="0"/>
              <w:rPr>
                <w:b/>
                <w:sz w:val="20"/>
                <w:szCs w:val="20"/>
                <w:lang w:val="ru-RU"/>
              </w:rPr>
            </w:pPr>
            <w:r w:rsidRPr="004E0A13">
              <w:rPr>
                <w:b/>
                <w:sz w:val="20"/>
                <w:szCs w:val="20"/>
                <w:lang w:val="ru-RU"/>
              </w:rPr>
              <w:t>Примечания:</w:t>
            </w:r>
          </w:p>
          <w:p w:rsidR="00DE2FDC" w:rsidRDefault="00DE2FDC" w:rsidP="00DE2FDC">
            <w:pPr>
              <w:pStyle w:val="aff5"/>
              <w:ind w:firstLine="0"/>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DE2FDC" w:rsidRDefault="00DE2FDC" w:rsidP="00DE2FDC">
            <w:pPr>
              <w:pStyle w:val="aff5"/>
              <w:ind w:firstLine="0"/>
              <w:rPr>
                <w:sz w:val="20"/>
                <w:szCs w:val="20"/>
                <w:lang w:val="ru-RU"/>
              </w:rPr>
            </w:pPr>
            <w:r w:rsidRPr="00072CFB">
              <w:rPr>
                <w:sz w:val="20"/>
                <w:szCs w:val="20"/>
                <w:lang w:val="ru-RU"/>
              </w:rPr>
              <w:t xml:space="preserve">2. Проектирование систем электроснабжения следует осуществлять с учетом требований </w:t>
            </w:r>
            <w:r>
              <w:rPr>
                <w:sz w:val="20"/>
                <w:szCs w:val="20"/>
                <w:lang w:val="ru-RU"/>
              </w:rPr>
              <w:t>раздела 8.8 РНГП Республики Тыва.</w:t>
            </w:r>
          </w:p>
          <w:p w:rsidR="00DE2FDC" w:rsidRPr="004E0A13" w:rsidRDefault="00DE2FDC" w:rsidP="00DE2FDC">
            <w:pPr>
              <w:pStyle w:val="aff5"/>
              <w:ind w:firstLine="0"/>
              <w:rPr>
                <w:sz w:val="20"/>
                <w:szCs w:val="20"/>
                <w:lang w:val="ru-RU"/>
              </w:rPr>
            </w:pPr>
            <w:r w:rsidRPr="00977154">
              <w:rPr>
                <w:sz w:val="20"/>
                <w:szCs w:val="20"/>
                <w:lang w:val="ru-RU"/>
              </w:rPr>
              <w:t>3</w:t>
            </w:r>
            <w:r>
              <w:rPr>
                <w:sz w:val="20"/>
                <w:szCs w:val="20"/>
                <w:lang w:val="ru-RU"/>
              </w:rPr>
              <w:t>. Проектирование систем тепл</w:t>
            </w:r>
            <w:r w:rsidRPr="00072CFB">
              <w:rPr>
                <w:sz w:val="20"/>
                <w:szCs w:val="20"/>
                <w:lang w:val="ru-RU"/>
              </w:rPr>
              <w:t xml:space="preserve">оснабжения следует осуществлять с учетом требований </w:t>
            </w:r>
            <w:r>
              <w:rPr>
                <w:sz w:val="20"/>
                <w:szCs w:val="20"/>
                <w:lang w:val="ru-RU"/>
              </w:rPr>
              <w:t>раздела 8.6 РНГП Республики Тыва.</w:t>
            </w:r>
          </w:p>
          <w:p w:rsidR="00DE2FDC" w:rsidRPr="004E0A13" w:rsidRDefault="00DE2FDC" w:rsidP="00DE2FDC">
            <w:pPr>
              <w:pStyle w:val="aff5"/>
              <w:ind w:firstLine="0"/>
              <w:rPr>
                <w:sz w:val="20"/>
                <w:szCs w:val="20"/>
                <w:lang w:val="ru-RU"/>
              </w:rPr>
            </w:pPr>
            <w:r>
              <w:rPr>
                <w:sz w:val="20"/>
                <w:szCs w:val="20"/>
                <w:lang w:val="ru-RU"/>
              </w:rPr>
              <w:t xml:space="preserve">4. </w:t>
            </w:r>
            <w:r w:rsidRPr="00072CFB">
              <w:rPr>
                <w:sz w:val="20"/>
                <w:szCs w:val="20"/>
                <w:lang w:val="ru-RU"/>
              </w:rPr>
              <w:t xml:space="preserve">Проектирование систем </w:t>
            </w:r>
            <w:r>
              <w:rPr>
                <w:sz w:val="20"/>
                <w:szCs w:val="20"/>
                <w:lang w:val="ru-RU"/>
              </w:rPr>
              <w:t>газоснабжения</w:t>
            </w:r>
            <w:r w:rsidRPr="00072CFB">
              <w:rPr>
                <w:sz w:val="20"/>
                <w:szCs w:val="20"/>
                <w:lang w:val="ru-RU"/>
              </w:rPr>
              <w:t xml:space="preserve"> следует осуществлять с учетом требований </w:t>
            </w:r>
            <w:r>
              <w:rPr>
                <w:sz w:val="20"/>
                <w:szCs w:val="20"/>
                <w:lang w:val="ru-RU"/>
              </w:rPr>
              <w:t>раздела 8.7 РНГП Республики Тыва.</w:t>
            </w:r>
          </w:p>
          <w:p w:rsidR="00DE2FDC" w:rsidRDefault="00DE2FDC" w:rsidP="00DE2FDC">
            <w:pPr>
              <w:pStyle w:val="aff5"/>
              <w:ind w:firstLine="0"/>
              <w:rPr>
                <w:sz w:val="20"/>
                <w:szCs w:val="20"/>
                <w:lang w:val="ru-RU"/>
              </w:rPr>
            </w:pPr>
            <w:r w:rsidRPr="00AB48E1">
              <w:rPr>
                <w:sz w:val="20"/>
                <w:szCs w:val="20"/>
                <w:lang w:val="ru-RU"/>
              </w:rPr>
              <w:t>5</w:t>
            </w:r>
            <w:r>
              <w:rPr>
                <w:sz w:val="20"/>
                <w:szCs w:val="20"/>
                <w:lang w:val="ru-RU"/>
              </w:rPr>
              <w:t xml:space="preserve">. </w:t>
            </w:r>
            <w:r w:rsidRPr="004E0A13">
              <w:rPr>
                <w:sz w:val="20"/>
                <w:szCs w:val="20"/>
                <w:lang w:val="ru-RU"/>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w:t>
            </w:r>
            <w:r w:rsidRPr="004E0A13">
              <w:rPr>
                <w:sz w:val="20"/>
                <w:szCs w:val="20"/>
                <w:vertAlign w:val="superscript"/>
                <w:lang w:val="ru-RU"/>
              </w:rPr>
              <w:t>3</w:t>
            </w:r>
            <w:r w:rsidRPr="004E0A13">
              <w:rPr>
                <w:sz w:val="20"/>
                <w:szCs w:val="20"/>
                <w:lang w:val="ru-RU"/>
              </w:rPr>
              <w:t xml:space="preserve"> (8000 ккал/м</w:t>
            </w:r>
            <w:r w:rsidRPr="004E0A13">
              <w:rPr>
                <w:sz w:val="20"/>
                <w:szCs w:val="20"/>
                <w:vertAlign w:val="superscript"/>
                <w:lang w:val="ru-RU"/>
              </w:rPr>
              <w:t>3</w:t>
            </w:r>
            <w:r w:rsidRPr="004E0A13">
              <w:rPr>
                <w:sz w:val="20"/>
                <w:szCs w:val="20"/>
                <w:lang w:val="ru-RU"/>
              </w:rPr>
              <w:t>)</w:t>
            </w:r>
            <w:r>
              <w:rPr>
                <w:sz w:val="20"/>
                <w:szCs w:val="20"/>
                <w:lang w:val="ru-RU"/>
              </w:rPr>
              <w:t>.</w:t>
            </w:r>
          </w:p>
          <w:p w:rsidR="00DE2FDC" w:rsidRPr="004E0A13" w:rsidRDefault="00DE2FDC" w:rsidP="00DE2FDC">
            <w:pPr>
              <w:pStyle w:val="aff5"/>
              <w:ind w:firstLine="0"/>
              <w:rPr>
                <w:sz w:val="20"/>
                <w:szCs w:val="20"/>
                <w:lang w:val="ru-RU"/>
              </w:rPr>
            </w:pPr>
            <w:r w:rsidRPr="00AB48E1">
              <w:rPr>
                <w:sz w:val="20"/>
                <w:szCs w:val="20"/>
                <w:lang w:val="ru-RU"/>
              </w:rPr>
              <w:t>6</w:t>
            </w:r>
            <w:r>
              <w:rPr>
                <w:sz w:val="20"/>
                <w:szCs w:val="20"/>
                <w:lang w:val="ru-RU"/>
              </w:rPr>
              <w:t xml:space="preserve">. </w:t>
            </w:r>
            <w:r w:rsidRPr="00072CFB">
              <w:rPr>
                <w:sz w:val="20"/>
                <w:szCs w:val="20"/>
                <w:lang w:val="ru-RU"/>
              </w:rPr>
              <w:t xml:space="preserve">Проектирование систем </w:t>
            </w:r>
            <w:r>
              <w:rPr>
                <w:sz w:val="20"/>
                <w:szCs w:val="20"/>
                <w:lang w:val="ru-RU"/>
              </w:rPr>
              <w:t>водоснабжения</w:t>
            </w:r>
            <w:r w:rsidRPr="00072CFB">
              <w:rPr>
                <w:sz w:val="20"/>
                <w:szCs w:val="20"/>
                <w:lang w:val="ru-RU"/>
              </w:rPr>
              <w:t xml:space="preserve"> следует осуществлять с учетом требований </w:t>
            </w:r>
            <w:r>
              <w:rPr>
                <w:sz w:val="20"/>
                <w:szCs w:val="20"/>
                <w:lang w:val="ru-RU"/>
              </w:rPr>
              <w:t>раздела 8.2 РНГП Республики Тыва.</w:t>
            </w:r>
          </w:p>
          <w:p w:rsidR="00DE2FDC" w:rsidRDefault="00DE2FDC" w:rsidP="00DE2FDC">
            <w:pPr>
              <w:pStyle w:val="aff5"/>
              <w:ind w:firstLine="0"/>
              <w:rPr>
                <w:sz w:val="20"/>
                <w:szCs w:val="20"/>
                <w:lang w:val="ru-RU"/>
              </w:rPr>
            </w:pPr>
            <w:r>
              <w:rPr>
                <w:sz w:val="20"/>
                <w:szCs w:val="20"/>
                <w:lang w:val="ru-RU"/>
              </w:rPr>
              <w:t xml:space="preserve">7. </w:t>
            </w:r>
            <w:r w:rsidRPr="00A90073">
              <w:rPr>
                <w:sz w:val="20"/>
                <w:szCs w:val="20"/>
                <w:lang w:val="ru-RU"/>
              </w:rPr>
              <w:t>Нормы на 2020 и 2030 годы приняты с учетом поэтапного благоустройства жилого фонда</w:t>
            </w:r>
            <w:r>
              <w:rPr>
                <w:sz w:val="20"/>
                <w:szCs w:val="20"/>
                <w:lang w:val="ru-RU"/>
              </w:rPr>
              <w:t xml:space="preserve">. </w:t>
            </w:r>
            <w:r w:rsidRPr="00A90073">
              <w:rPr>
                <w:sz w:val="20"/>
                <w:szCs w:val="20"/>
                <w:lang w:val="ru-RU"/>
              </w:rPr>
              <w:t>Количество воды на нужды местной промышленности и неучтенные расходы приняты дополнительно в размере 20% суммарного расхода воды на хозяйственно-питьевые нужды населенного пункта.</w:t>
            </w:r>
          </w:p>
          <w:p w:rsidR="00DE2FDC" w:rsidRDefault="00DE2FDC" w:rsidP="00DE2FDC">
            <w:pPr>
              <w:pStyle w:val="aff5"/>
              <w:ind w:firstLine="0"/>
              <w:rPr>
                <w:sz w:val="20"/>
                <w:szCs w:val="20"/>
                <w:lang w:val="ru-RU"/>
              </w:rPr>
            </w:pPr>
            <w:r>
              <w:rPr>
                <w:sz w:val="20"/>
                <w:szCs w:val="20"/>
                <w:lang w:val="ru-RU"/>
              </w:rPr>
              <w:t xml:space="preserve">8. </w:t>
            </w:r>
            <w:r w:rsidRPr="00072CFB">
              <w:rPr>
                <w:sz w:val="20"/>
                <w:szCs w:val="20"/>
                <w:lang w:val="ru-RU"/>
              </w:rPr>
              <w:t xml:space="preserve">Проектирование систем </w:t>
            </w:r>
            <w:r>
              <w:rPr>
                <w:sz w:val="20"/>
                <w:szCs w:val="20"/>
                <w:lang w:val="ru-RU"/>
              </w:rPr>
              <w:t>канализации</w:t>
            </w:r>
            <w:r w:rsidRPr="00072CFB">
              <w:rPr>
                <w:sz w:val="20"/>
                <w:szCs w:val="20"/>
                <w:lang w:val="ru-RU"/>
              </w:rPr>
              <w:t xml:space="preserve"> следует осуществлять с учетом требований </w:t>
            </w:r>
            <w:r>
              <w:rPr>
                <w:sz w:val="20"/>
                <w:szCs w:val="20"/>
                <w:lang w:val="ru-RU"/>
              </w:rPr>
              <w:t>раздела 8.3 РНГП Республики Тыва.</w:t>
            </w:r>
          </w:p>
          <w:p w:rsidR="00DE2FDC" w:rsidRDefault="00DE2FDC" w:rsidP="00DE2FDC">
            <w:pPr>
              <w:pStyle w:val="aff5"/>
              <w:ind w:firstLine="0"/>
              <w:rPr>
                <w:sz w:val="20"/>
                <w:szCs w:val="20"/>
                <w:lang w:val="ru-RU"/>
              </w:rPr>
            </w:pPr>
            <w:r>
              <w:rPr>
                <w:sz w:val="20"/>
                <w:szCs w:val="20"/>
                <w:lang w:val="ru-RU"/>
              </w:rPr>
              <w:t xml:space="preserve">9. </w:t>
            </w:r>
            <w:r w:rsidRPr="00DE2FDC">
              <w:rPr>
                <w:sz w:val="20"/>
                <w:szCs w:val="20"/>
                <w:lang w:val="ru-RU"/>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DE2FDC" w:rsidRPr="00DE2FDC" w:rsidRDefault="00DE2FDC" w:rsidP="00DE2FDC">
            <w:pPr>
              <w:pStyle w:val="aff5"/>
              <w:ind w:firstLine="0"/>
              <w:rPr>
                <w:sz w:val="20"/>
                <w:szCs w:val="20"/>
                <w:lang w:val="ru-RU"/>
              </w:rPr>
            </w:pPr>
            <w:r w:rsidRPr="00DE2FDC">
              <w:rPr>
                <w:sz w:val="20"/>
                <w:szCs w:val="20"/>
                <w:lang w:val="ru-RU"/>
              </w:rPr>
              <w:t>10</w:t>
            </w:r>
            <w:r>
              <w:rPr>
                <w:sz w:val="20"/>
                <w:szCs w:val="20"/>
                <w:lang w:val="ru-RU"/>
              </w:rPr>
              <w:t xml:space="preserve">. </w:t>
            </w:r>
            <w:r w:rsidRPr="00DE2FDC">
              <w:rPr>
                <w:sz w:val="20"/>
                <w:szCs w:val="20"/>
                <w:lang w:val="ru-RU"/>
              </w:rPr>
              <w:t>Удельное среднесуточное водоотведение допускается изменять (увеличивать или уменьшать) на 10-20 % в зависимости от местных условий территории и степени благоустройства.</w:t>
            </w:r>
          </w:p>
        </w:tc>
      </w:tr>
    </w:tbl>
    <w:p w:rsidR="004D4897" w:rsidRPr="00A87EC2" w:rsidRDefault="004D4897" w:rsidP="00275CC4">
      <w:pPr>
        <w:pStyle w:val="20"/>
        <w:numPr>
          <w:ilvl w:val="1"/>
          <w:numId w:val="13"/>
        </w:numPr>
        <w:ind w:left="0" w:firstLine="0"/>
      </w:pPr>
      <w:bookmarkStart w:id="64" w:name="_Toc527371680"/>
      <w:bookmarkStart w:id="65" w:name="OLE_LINK141"/>
      <w:bookmarkStart w:id="66" w:name="OLE_LINK142"/>
      <w:r w:rsidRPr="00A87EC2">
        <w:lastRenderedPageBreak/>
        <w:t xml:space="preserve">Объекты местного значения </w:t>
      </w:r>
      <w:bookmarkStart w:id="67" w:name="OLE_LINK143"/>
      <w:bookmarkStart w:id="68" w:name="OLE_LINK144"/>
      <w:bookmarkStart w:id="69" w:name="OLE_LINK145"/>
      <w:r w:rsidR="0049036B">
        <w:t>сельского поселения</w:t>
      </w:r>
      <w:r w:rsidRPr="00A87EC2">
        <w:t xml:space="preserve"> в области и автомобильных дорог местного значения</w:t>
      </w:r>
      <w:bookmarkEnd w:id="64"/>
      <w:bookmarkEnd w:id="67"/>
      <w:bookmarkEnd w:id="68"/>
      <w:bookmarkEnd w:id="69"/>
    </w:p>
    <w:p w:rsidR="004D4897" w:rsidRPr="00A87EC2" w:rsidRDefault="00AA17A3" w:rsidP="004D4897">
      <w:pPr>
        <w:spacing w:before="120"/>
        <w:jc w:val="right"/>
        <w:rPr>
          <w:b/>
          <w:i/>
        </w:rPr>
      </w:pPr>
      <w:bookmarkStart w:id="70" w:name="OLE_LINK185"/>
      <w:bookmarkStart w:id="71" w:name="OLE_LINK186"/>
      <w:r>
        <w:rPr>
          <w:b/>
          <w:i/>
        </w:rPr>
        <w:t>Таблица 1.2</w:t>
      </w:r>
    </w:p>
    <w:p w:rsidR="004D4897" w:rsidRPr="00A87EC2" w:rsidRDefault="004D4897" w:rsidP="004D4897">
      <w:pPr>
        <w:suppressAutoHyphens/>
        <w:spacing w:after="120"/>
        <w:ind w:firstLine="0"/>
        <w:jc w:val="center"/>
        <w:rPr>
          <w:b/>
          <w:i/>
        </w:rPr>
      </w:pPr>
      <w:r w:rsidRPr="00A87EC2">
        <w:rPr>
          <w:b/>
          <w:i/>
        </w:rPr>
        <w:t xml:space="preserve">Объекты </w:t>
      </w:r>
      <w:bookmarkStart w:id="72" w:name="OLE_LINK151"/>
      <w:bookmarkStart w:id="73" w:name="OLE_LINK152"/>
      <w:r w:rsidRPr="00A87EC2">
        <w:rPr>
          <w:b/>
          <w:i/>
        </w:rPr>
        <w:t xml:space="preserve">местного значения </w:t>
      </w:r>
      <w:r w:rsidR="0049036B">
        <w:rPr>
          <w:b/>
          <w:i/>
        </w:rPr>
        <w:t>сельского поселения</w:t>
      </w:r>
      <w:r w:rsidRPr="00A87EC2">
        <w:rPr>
          <w:b/>
          <w:i/>
        </w:rPr>
        <w:t xml:space="preserve"> в области автомобильных дорог местного значения</w:t>
      </w:r>
      <w:bookmarkEnd w:id="72"/>
      <w:bookmarkEnd w:id="73"/>
      <w:r w:rsidR="00F76918" w:rsidRPr="00F76918">
        <w:rPr>
          <w:b/>
          <w:i/>
        </w:rPr>
        <w:t xml:space="preserve"> </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083"/>
        <w:gridCol w:w="2268"/>
        <w:gridCol w:w="1913"/>
        <w:gridCol w:w="922"/>
        <w:gridCol w:w="284"/>
        <w:gridCol w:w="566"/>
      </w:tblGrid>
      <w:tr w:rsidR="004D4897" w:rsidRPr="00A87EC2" w:rsidTr="00AD7C79">
        <w:trPr>
          <w:tblHeader/>
        </w:trPr>
        <w:tc>
          <w:tcPr>
            <w:tcW w:w="1304" w:type="dxa"/>
            <w:shd w:val="clear" w:color="auto" w:fill="D9D9D9" w:themeFill="background1" w:themeFillShade="D9"/>
          </w:tcPr>
          <w:p w:rsidR="004D4897" w:rsidRPr="00A87EC2" w:rsidRDefault="004D4897" w:rsidP="00AC3503">
            <w:pPr>
              <w:pStyle w:val="aff5"/>
              <w:ind w:firstLine="0"/>
              <w:jc w:val="center"/>
              <w:rPr>
                <w:b/>
                <w:i/>
                <w:sz w:val="20"/>
                <w:szCs w:val="20"/>
                <w:lang w:val="ru-RU"/>
              </w:rPr>
            </w:pPr>
            <w:bookmarkStart w:id="74" w:name="OLE_LINK373"/>
            <w:bookmarkStart w:id="75" w:name="OLE_LINK139"/>
            <w:bookmarkStart w:id="76" w:name="OLE_LINK140"/>
            <w:bookmarkEnd w:id="70"/>
            <w:bookmarkEnd w:id="71"/>
            <w:r w:rsidRPr="00A87EC2">
              <w:rPr>
                <w:b/>
                <w:i/>
                <w:sz w:val="20"/>
                <w:szCs w:val="20"/>
                <w:lang w:val="ru-RU"/>
              </w:rPr>
              <w:t>Наименование вида объекта</w:t>
            </w:r>
          </w:p>
        </w:tc>
        <w:tc>
          <w:tcPr>
            <w:tcW w:w="2083" w:type="dxa"/>
            <w:shd w:val="clear" w:color="auto" w:fill="D9D9D9" w:themeFill="background1" w:themeFillShade="D9"/>
          </w:tcPr>
          <w:p w:rsidR="004D4897" w:rsidRPr="00A87EC2" w:rsidRDefault="004D4897" w:rsidP="00AC3503">
            <w:pPr>
              <w:pStyle w:val="aff5"/>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rsidR="004D4897" w:rsidRPr="00A87EC2" w:rsidRDefault="004D4897" w:rsidP="00AC3503">
            <w:pPr>
              <w:pStyle w:val="aff5"/>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3685" w:type="dxa"/>
            <w:gridSpan w:val="4"/>
            <w:shd w:val="clear" w:color="auto" w:fill="D9D9D9" w:themeFill="background1" w:themeFillShade="D9"/>
          </w:tcPr>
          <w:p w:rsidR="004D4897" w:rsidRPr="00A87EC2" w:rsidRDefault="004D4897" w:rsidP="00AC3503">
            <w:pPr>
              <w:pStyle w:val="aff5"/>
              <w:ind w:firstLine="0"/>
              <w:jc w:val="center"/>
              <w:rPr>
                <w:b/>
                <w:i/>
                <w:sz w:val="20"/>
                <w:szCs w:val="20"/>
                <w:lang w:val="ru-RU"/>
              </w:rPr>
            </w:pPr>
            <w:r w:rsidRPr="00A87EC2">
              <w:rPr>
                <w:b/>
                <w:i/>
                <w:sz w:val="20"/>
                <w:szCs w:val="20"/>
                <w:lang w:val="ru-RU"/>
              </w:rPr>
              <w:t>Значение показателя</w:t>
            </w:r>
          </w:p>
        </w:tc>
      </w:tr>
      <w:bookmarkEnd w:id="74"/>
      <w:tr w:rsidR="00677126" w:rsidRPr="00A87EC2" w:rsidTr="00AD7C79">
        <w:tc>
          <w:tcPr>
            <w:tcW w:w="1304" w:type="dxa"/>
            <w:vMerge w:val="restart"/>
            <w:shd w:val="clear" w:color="auto" w:fill="F2F2F2" w:themeFill="background1" w:themeFillShade="F2"/>
          </w:tcPr>
          <w:p w:rsidR="00677126" w:rsidRDefault="00677126" w:rsidP="00350AE7">
            <w:pPr>
              <w:pStyle w:val="aff5"/>
              <w:ind w:firstLine="0"/>
              <w:rPr>
                <w:sz w:val="20"/>
                <w:szCs w:val="20"/>
                <w:lang w:val="ru-RU"/>
              </w:rPr>
            </w:pPr>
            <w:r w:rsidRPr="00350AE7">
              <w:rPr>
                <w:sz w:val="20"/>
                <w:szCs w:val="20"/>
                <w:lang w:val="ru-RU"/>
              </w:rPr>
              <w:t>Сеть пассажирского общественного транспорта на застроенных и подлежащих застройке территориях населенных пунктов</w:t>
            </w:r>
            <w:r w:rsidR="00537EA8">
              <w:rPr>
                <w:sz w:val="20"/>
                <w:szCs w:val="20"/>
                <w:lang w:val="ru-RU"/>
              </w:rPr>
              <w:t xml:space="preserve"> </w:t>
            </w:r>
            <w:r w:rsidR="00537EA8" w:rsidRPr="009320DE">
              <w:rPr>
                <w:sz w:val="20"/>
                <w:szCs w:val="20"/>
                <w:lang w:val="ru-RU"/>
              </w:rPr>
              <w:t>[1]</w:t>
            </w:r>
          </w:p>
        </w:tc>
        <w:tc>
          <w:tcPr>
            <w:tcW w:w="2083" w:type="dxa"/>
            <w:vMerge w:val="restart"/>
          </w:tcPr>
          <w:p w:rsidR="00677126" w:rsidRPr="00A87EC2" w:rsidRDefault="00677126" w:rsidP="00350AE7">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rsidR="00677126" w:rsidRDefault="00677126" w:rsidP="00537EA8">
            <w:pPr>
              <w:pStyle w:val="aff5"/>
              <w:ind w:firstLine="0"/>
              <w:rPr>
                <w:sz w:val="20"/>
                <w:szCs w:val="20"/>
                <w:lang w:val="ru-RU"/>
              </w:rPr>
            </w:pPr>
            <w:r w:rsidRPr="000B4A8C">
              <w:rPr>
                <w:sz w:val="20"/>
                <w:szCs w:val="20"/>
                <w:lang w:val="ru-RU"/>
              </w:rPr>
              <w:t>Плотность сети</w:t>
            </w:r>
            <w:r>
              <w:rPr>
                <w:sz w:val="20"/>
                <w:szCs w:val="20"/>
                <w:lang w:val="ru-RU"/>
              </w:rPr>
              <w:t xml:space="preserve"> пассажирского общественного транспорта</w:t>
            </w:r>
            <w:r w:rsidR="00537EA8">
              <w:rPr>
                <w:sz w:val="20"/>
                <w:szCs w:val="20"/>
                <w:lang w:val="ru-RU"/>
              </w:rPr>
              <w:t xml:space="preserve"> </w:t>
            </w:r>
            <w:r w:rsidR="00537EA8" w:rsidRPr="00537EA8">
              <w:rPr>
                <w:sz w:val="20"/>
                <w:szCs w:val="20"/>
                <w:lang w:val="ru-RU"/>
              </w:rPr>
              <w:t>на застроенных территориях в зависимости от функционального использования и интенсивности пассажиропотоков</w:t>
            </w:r>
            <w:r w:rsidRPr="000B4A8C">
              <w:rPr>
                <w:sz w:val="20"/>
                <w:szCs w:val="20"/>
                <w:lang w:val="ru-RU"/>
              </w:rPr>
              <w:t>, км/км</w:t>
            </w:r>
            <w:r w:rsidRPr="000B4A8C">
              <w:rPr>
                <w:sz w:val="20"/>
                <w:szCs w:val="20"/>
                <w:vertAlign w:val="superscript"/>
                <w:lang w:val="ru-RU"/>
              </w:rPr>
              <w:t>2</w:t>
            </w:r>
            <w:r>
              <w:rPr>
                <w:sz w:val="20"/>
                <w:szCs w:val="20"/>
                <w:lang w:val="ru-RU"/>
              </w:rPr>
              <w:t xml:space="preserve"> </w:t>
            </w:r>
          </w:p>
        </w:tc>
        <w:tc>
          <w:tcPr>
            <w:tcW w:w="3685" w:type="dxa"/>
            <w:gridSpan w:val="4"/>
          </w:tcPr>
          <w:p w:rsidR="00677126" w:rsidRDefault="00677126" w:rsidP="00350AE7">
            <w:pPr>
              <w:pStyle w:val="aff5"/>
              <w:ind w:firstLine="0"/>
              <w:jc w:val="center"/>
              <w:rPr>
                <w:sz w:val="20"/>
                <w:szCs w:val="20"/>
                <w:lang w:val="ru-RU"/>
              </w:rPr>
            </w:pPr>
            <w:r>
              <w:rPr>
                <w:sz w:val="20"/>
                <w:szCs w:val="20"/>
                <w:lang w:val="ru-RU"/>
              </w:rPr>
              <w:t>1,5</w:t>
            </w:r>
            <w:r w:rsidR="00537EA8">
              <w:rPr>
                <w:sz w:val="20"/>
                <w:szCs w:val="20"/>
                <w:lang w:val="ru-RU"/>
              </w:rPr>
              <w:t>-2,0</w:t>
            </w:r>
          </w:p>
        </w:tc>
      </w:tr>
      <w:tr w:rsidR="00677126" w:rsidRPr="00A87EC2" w:rsidTr="00AD7C79">
        <w:tc>
          <w:tcPr>
            <w:tcW w:w="1304" w:type="dxa"/>
            <w:vMerge/>
            <w:shd w:val="clear" w:color="auto" w:fill="F2F2F2" w:themeFill="background1" w:themeFillShade="F2"/>
          </w:tcPr>
          <w:p w:rsidR="00677126" w:rsidRDefault="00677126" w:rsidP="00350AE7">
            <w:pPr>
              <w:pStyle w:val="aff5"/>
              <w:ind w:firstLine="0"/>
              <w:rPr>
                <w:sz w:val="20"/>
                <w:szCs w:val="20"/>
                <w:lang w:val="ru-RU"/>
              </w:rPr>
            </w:pPr>
          </w:p>
        </w:tc>
        <w:tc>
          <w:tcPr>
            <w:tcW w:w="2083" w:type="dxa"/>
            <w:vMerge/>
          </w:tcPr>
          <w:p w:rsidR="00677126" w:rsidRPr="00A87EC2" w:rsidRDefault="00677126" w:rsidP="00350AE7">
            <w:pPr>
              <w:pStyle w:val="aff5"/>
              <w:ind w:firstLine="0"/>
              <w:rPr>
                <w:sz w:val="20"/>
                <w:szCs w:val="20"/>
                <w:lang w:val="ru-RU"/>
              </w:rPr>
            </w:pPr>
          </w:p>
        </w:tc>
        <w:tc>
          <w:tcPr>
            <w:tcW w:w="2268" w:type="dxa"/>
            <w:vMerge w:val="restart"/>
          </w:tcPr>
          <w:p w:rsidR="00677126" w:rsidRDefault="00677126" w:rsidP="00350AE7">
            <w:pPr>
              <w:pStyle w:val="aff5"/>
              <w:ind w:firstLine="0"/>
              <w:rPr>
                <w:sz w:val="20"/>
                <w:szCs w:val="20"/>
                <w:lang w:val="ru-RU"/>
              </w:rPr>
            </w:pPr>
            <w:r w:rsidRPr="000B4A8C">
              <w:rPr>
                <w:sz w:val="20"/>
                <w:szCs w:val="20"/>
                <w:lang w:val="ru-RU"/>
              </w:rPr>
              <w:t>Пешеходная доступность</w:t>
            </w:r>
            <w:r>
              <w:rPr>
                <w:sz w:val="20"/>
                <w:szCs w:val="20"/>
                <w:lang w:val="ru-RU"/>
              </w:rPr>
              <w:t xml:space="preserve"> до остановочных пунктов в населенных пунктах, м</w:t>
            </w:r>
          </w:p>
        </w:tc>
        <w:tc>
          <w:tcPr>
            <w:tcW w:w="1913" w:type="dxa"/>
            <w:vMerge w:val="restart"/>
          </w:tcPr>
          <w:p w:rsidR="00677126" w:rsidRDefault="00677126" w:rsidP="00350AE7">
            <w:pPr>
              <w:pStyle w:val="aff5"/>
              <w:ind w:firstLine="0"/>
              <w:jc w:val="left"/>
              <w:rPr>
                <w:sz w:val="20"/>
                <w:szCs w:val="20"/>
                <w:lang w:val="ru-RU"/>
              </w:rPr>
            </w:pPr>
            <w:r w:rsidRPr="00350AE7">
              <w:rPr>
                <w:sz w:val="20"/>
                <w:szCs w:val="20"/>
                <w:lang w:val="ru-RU"/>
              </w:rPr>
              <w:t>до остановочных пунктов транспорта для внешних связей от мест проживания</w:t>
            </w:r>
          </w:p>
        </w:tc>
        <w:tc>
          <w:tcPr>
            <w:tcW w:w="1772" w:type="dxa"/>
            <w:gridSpan w:val="3"/>
          </w:tcPr>
          <w:p w:rsidR="00677126" w:rsidRDefault="00677126" w:rsidP="00350AE7">
            <w:pPr>
              <w:pStyle w:val="aff5"/>
              <w:ind w:firstLine="0"/>
              <w:jc w:val="center"/>
              <w:rPr>
                <w:sz w:val="20"/>
                <w:szCs w:val="20"/>
                <w:lang w:val="ru-RU"/>
              </w:rPr>
            </w:pPr>
            <w:r>
              <w:rPr>
                <w:sz w:val="20"/>
                <w:szCs w:val="20"/>
                <w:lang w:val="ru-RU"/>
              </w:rPr>
              <w:t>500</w:t>
            </w:r>
          </w:p>
        </w:tc>
      </w:tr>
      <w:tr w:rsidR="00677126" w:rsidRPr="00A87EC2" w:rsidTr="00AD7C79">
        <w:trPr>
          <w:trHeight w:val="458"/>
        </w:trPr>
        <w:tc>
          <w:tcPr>
            <w:tcW w:w="1304" w:type="dxa"/>
            <w:vMerge/>
            <w:shd w:val="clear" w:color="auto" w:fill="F2F2F2" w:themeFill="background1" w:themeFillShade="F2"/>
          </w:tcPr>
          <w:p w:rsidR="00677126" w:rsidRDefault="00677126" w:rsidP="00350AE7">
            <w:pPr>
              <w:pStyle w:val="aff5"/>
              <w:ind w:firstLine="0"/>
              <w:rPr>
                <w:sz w:val="20"/>
                <w:szCs w:val="20"/>
                <w:lang w:val="ru-RU"/>
              </w:rPr>
            </w:pPr>
          </w:p>
        </w:tc>
        <w:tc>
          <w:tcPr>
            <w:tcW w:w="2083" w:type="dxa"/>
            <w:vMerge/>
          </w:tcPr>
          <w:p w:rsidR="00677126" w:rsidRPr="00A87EC2" w:rsidRDefault="00677126" w:rsidP="00350AE7">
            <w:pPr>
              <w:pStyle w:val="aff5"/>
              <w:ind w:firstLine="0"/>
              <w:rPr>
                <w:sz w:val="20"/>
                <w:szCs w:val="20"/>
                <w:lang w:val="ru-RU"/>
              </w:rPr>
            </w:pPr>
          </w:p>
        </w:tc>
        <w:tc>
          <w:tcPr>
            <w:tcW w:w="2268" w:type="dxa"/>
            <w:vMerge/>
          </w:tcPr>
          <w:p w:rsidR="00677126" w:rsidRDefault="00677126" w:rsidP="00350AE7">
            <w:pPr>
              <w:pStyle w:val="aff5"/>
              <w:ind w:firstLine="0"/>
              <w:rPr>
                <w:sz w:val="20"/>
                <w:szCs w:val="20"/>
                <w:lang w:val="ru-RU"/>
              </w:rPr>
            </w:pPr>
          </w:p>
        </w:tc>
        <w:tc>
          <w:tcPr>
            <w:tcW w:w="1913" w:type="dxa"/>
            <w:vMerge/>
          </w:tcPr>
          <w:p w:rsidR="00677126" w:rsidRPr="00350AE7" w:rsidRDefault="00677126" w:rsidP="00350AE7">
            <w:pPr>
              <w:pStyle w:val="aff5"/>
              <w:ind w:firstLine="0"/>
              <w:jc w:val="left"/>
              <w:rPr>
                <w:sz w:val="20"/>
                <w:szCs w:val="20"/>
                <w:lang w:val="ru-RU"/>
              </w:rPr>
            </w:pPr>
          </w:p>
        </w:tc>
        <w:tc>
          <w:tcPr>
            <w:tcW w:w="1206" w:type="dxa"/>
            <w:gridSpan w:val="2"/>
          </w:tcPr>
          <w:p w:rsidR="00677126" w:rsidRPr="00350AE7" w:rsidRDefault="00677126" w:rsidP="00350AE7">
            <w:pPr>
              <w:pStyle w:val="aff5"/>
              <w:ind w:firstLine="0"/>
              <w:jc w:val="left"/>
              <w:rPr>
                <w:sz w:val="20"/>
                <w:szCs w:val="20"/>
                <w:lang w:val="ru-RU"/>
              </w:rPr>
            </w:pPr>
            <w:r w:rsidRPr="00350AE7">
              <w:rPr>
                <w:sz w:val="20"/>
                <w:szCs w:val="20"/>
                <w:lang w:val="ru-RU"/>
              </w:rPr>
              <w:t>климатическом подрайоне IД</w:t>
            </w:r>
          </w:p>
        </w:tc>
        <w:tc>
          <w:tcPr>
            <w:tcW w:w="566" w:type="dxa"/>
          </w:tcPr>
          <w:p w:rsidR="00677126" w:rsidRDefault="00677126" w:rsidP="00350AE7">
            <w:pPr>
              <w:pStyle w:val="aff5"/>
              <w:ind w:firstLine="0"/>
              <w:jc w:val="center"/>
              <w:rPr>
                <w:sz w:val="20"/>
                <w:szCs w:val="20"/>
                <w:lang w:val="ru-RU"/>
              </w:rPr>
            </w:pPr>
            <w:r>
              <w:rPr>
                <w:sz w:val="20"/>
                <w:szCs w:val="20"/>
                <w:lang w:val="ru-RU"/>
              </w:rPr>
              <w:t>400</w:t>
            </w:r>
          </w:p>
        </w:tc>
      </w:tr>
      <w:tr w:rsidR="00677126" w:rsidRPr="00A87EC2" w:rsidTr="00AD7C79">
        <w:trPr>
          <w:trHeight w:val="458"/>
        </w:trPr>
        <w:tc>
          <w:tcPr>
            <w:tcW w:w="1304" w:type="dxa"/>
            <w:vMerge/>
            <w:shd w:val="clear" w:color="auto" w:fill="F2F2F2" w:themeFill="background1" w:themeFillShade="F2"/>
          </w:tcPr>
          <w:p w:rsidR="00677126" w:rsidRDefault="00677126" w:rsidP="00350AE7">
            <w:pPr>
              <w:pStyle w:val="aff5"/>
              <w:ind w:firstLine="0"/>
              <w:rPr>
                <w:sz w:val="20"/>
                <w:szCs w:val="20"/>
                <w:lang w:val="ru-RU"/>
              </w:rPr>
            </w:pPr>
          </w:p>
        </w:tc>
        <w:tc>
          <w:tcPr>
            <w:tcW w:w="2083" w:type="dxa"/>
            <w:vMerge/>
          </w:tcPr>
          <w:p w:rsidR="00677126" w:rsidRPr="00A87EC2" w:rsidRDefault="00677126" w:rsidP="00350AE7">
            <w:pPr>
              <w:pStyle w:val="aff5"/>
              <w:ind w:firstLine="0"/>
              <w:rPr>
                <w:sz w:val="20"/>
                <w:szCs w:val="20"/>
                <w:lang w:val="ru-RU"/>
              </w:rPr>
            </w:pPr>
          </w:p>
        </w:tc>
        <w:tc>
          <w:tcPr>
            <w:tcW w:w="2268" w:type="dxa"/>
            <w:vMerge/>
          </w:tcPr>
          <w:p w:rsidR="00677126" w:rsidRDefault="00677126" w:rsidP="00350AE7">
            <w:pPr>
              <w:pStyle w:val="aff5"/>
              <w:ind w:firstLine="0"/>
              <w:rPr>
                <w:sz w:val="20"/>
                <w:szCs w:val="20"/>
                <w:lang w:val="ru-RU"/>
              </w:rPr>
            </w:pPr>
          </w:p>
        </w:tc>
        <w:tc>
          <w:tcPr>
            <w:tcW w:w="1913" w:type="dxa"/>
            <w:vMerge w:val="restart"/>
          </w:tcPr>
          <w:p w:rsidR="00677126" w:rsidRDefault="00677126" w:rsidP="00350AE7">
            <w:pPr>
              <w:pStyle w:val="aff5"/>
              <w:ind w:firstLine="0"/>
              <w:jc w:val="left"/>
              <w:rPr>
                <w:sz w:val="20"/>
                <w:szCs w:val="20"/>
                <w:lang w:val="ru-RU"/>
              </w:rPr>
            </w:pPr>
            <w:r w:rsidRPr="00350AE7">
              <w:rPr>
                <w:sz w:val="20"/>
                <w:szCs w:val="20"/>
                <w:lang w:val="ru-RU"/>
              </w:rPr>
              <w:t>до остановочных пунктов транспорта для внутренних связей</w:t>
            </w:r>
          </w:p>
        </w:tc>
        <w:tc>
          <w:tcPr>
            <w:tcW w:w="1206" w:type="dxa"/>
            <w:gridSpan w:val="2"/>
          </w:tcPr>
          <w:p w:rsidR="00677126" w:rsidRDefault="00677126" w:rsidP="00350AE7">
            <w:pPr>
              <w:pStyle w:val="aff5"/>
              <w:ind w:firstLine="0"/>
              <w:jc w:val="left"/>
              <w:rPr>
                <w:sz w:val="20"/>
                <w:szCs w:val="20"/>
                <w:lang w:val="ru-RU"/>
              </w:rPr>
            </w:pPr>
            <w:r w:rsidRPr="00350AE7">
              <w:rPr>
                <w:sz w:val="20"/>
                <w:szCs w:val="20"/>
                <w:lang w:val="ru-RU"/>
              </w:rPr>
              <w:t>от мест проживания</w:t>
            </w:r>
          </w:p>
        </w:tc>
        <w:tc>
          <w:tcPr>
            <w:tcW w:w="566" w:type="dxa"/>
          </w:tcPr>
          <w:p w:rsidR="00677126" w:rsidRDefault="00677126" w:rsidP="00350AE7">
            <w:pPr>
              <w:pStyle w:val="aff5"/>
              <w:ind w:firstLine="0"/>
              <w:jc w:val="center"/>
              <w:rPr>
                <w:sz w:val="20"/>
                <w:szCs w:val="20"/>
                <w:lang w:val="ru-RU"/>
              </w:rPr>
            </w:pPr>
            <w:r>
              <w:rPr>
                <w:sz w:val="20"/>
                <w:szCs w:val="20"/>
                <w:lang w:val="ru-RU"/>
              </w:rPr>
              <w:t>200</w:t>
            </w:r>
          </w:p>
        </w:tc>
      </w:tr>
      <w:tr w:rsidR="00677126" w:rsidRPr="00A87EC2" w:rsidTr="00AD7C79">
        <w:trPr>
          <w:trHeight w:val="457"/>
        </w:trPr>
        <w:tc>
          <w:tcPr>
            <w:tcW w:w="1304" w:type="dxa"/>
            <w:vMerge/>
            <w:shd w:val="clear" w:color="auto" w:fill="F2F2F2" w:themeFill="background1" w:themeFillShade="F2"/>
          </w:tcPr>
          <w:p w:rsidR="00677126" w:rsidRDefault="00677126" w:rsidP="00350AE7">
            <w:pPr>
              <w:pStyle w:val="aff5"/>
              <w:ind w:firstLine="0"/>
              <w:rPr>
                <w:sz w:val="20"/>
                <w:szCs w:val="20"/>
                <w:lang w:val="ru-RU"/>
              </w:rPr>
            </w:pPr>
          </w:p>
        </w:tc>
        <w:tc>
          <w:tcPr>
            <w:tcW w:w="2083" w:type="dxa"/>
            <w:vMerge/>
          </w:tcPr>
          <w:p w:rsidR="00677126" w:rsidRPr="00A87EC2" w:rsidRDefault="00677126" w:rsidP="00350AE7">
            <w:pPr>
              <w:pStyle w:val="aff5"/>
              <w:ind w:firstLine="0"/>
              <w:rPr>
                <w:sz w:val="20"/>
                <w:szCs w:val="20"/>
                <w:lang w:val="ru-RU"/>
              </w:rPr>
            </w:pPr>
          </w:p>
        </w:tc>
        <w:tc>
          <w:tcPr>
            <w:tcW w:w="2268" w:type="dxa"/>
            <w:vMerge/>
          </w:tcPr>
          <w:p w:rsidR="00677126" w:rsidRDefault="00677126" w:rsidP="00350AE7">
            <w:pPr>
              <w:pStyle w:val="aff5"/>
              <w:ind w:firstLine="0"/>
              <w:rPr>
                <w:sz w:val="20"/>
                <w:szCs w:val="20"/>
                <w:lang w:val="ru-RU"/>
              </w:rPr>
            </w:pPr>
          </w:p>
        </w:tc>
        <w:tc>
          <w:tcPr>
            <w:tcW w:w="1913" w:type="dxa"/>
            <w:vMerge/>
          </w:tcPr>
          <w:p w:rsidR="00677126" w:rsidRPr="00350AE7" w:rsidRDefault="00677126" w:rsidP="00350AE7">
            <w:pPr>
              <w:pStyle w:val="aff5"/>
              <w:ind w:firstLine="0"/>
              <w:jc w:val="left"/>
              <w:rPr>
                <w:sz w:val="20"/>
                <w:szCs w:val="20"/>
                <w:lang w:val="ru-RU"/>
              </w:rPr>
            </w:pPr>
          </w:p>
        </w:tc>
        <w:tc>
          <w:tcPr>
            <w:tcW w:w="1206" w:type="dxa"/>
            <w:gridSpan w:val="2"/>
          </w:tcPr>
          <w:p w:rsidR="00677126" w:rsidRDefault="00677126" w:rsidP="00350AE7">
            <w:pPr>
              <w:pStyle w:val="aff5"/>
              <w:ind w:firstLine="0"/>
              <w:jc w:val="left"/>
              <w:rPr>
                <w:sz w:val="20"/>
                <w:szCs w:val="20"/>
                <w:lang w:val="ru-RU"/>
              </w:rPr>
            </w:pPr>
            <w:r w:rsidRPr="00350AE7">
              <w:rPr>
                <w:sz w:val="20"/>
                <w:szCs w:val="20"/>
                <w:lang w:val="ru-RU"/>
              </w:rPr>
              <w:t>от объектов массового посещения</w:t>
            </w:r>
          </w:p>
        </w:tc>
        <w:tc>
          <w:tcPr>
            <w:tcW w:w="566" w:type="dxa"/>
          </w:tcPr>
          <w:p w:rsidR="00677126" w:rsidRDefault="00677126" w:rsidP="00350AE7">
            <w:pPr>
              <w:pStyle w:val="aff5"/>
              <w:ind w:firstLine="0"/>
              <w:jc w:val="center"/>
              <w:rPr>
                <w:sz w:val="20"/>
                <w:szCs w:val="20"/>
                <w:lang w:val="ru-RU"/>
              </w:rPr>
            </w:pPr>
            <w:r>
              <w:rPr>
                <w:sz w:val="20"/>
                <w:szCs w:val="20"/>
                <w:lang w:val="ru-RU"/>
              </w:rPr>
              <w:t>250</w:t>
            </w:r>
          </w:p>
        </w:tc>
      </w:tr>
      <w:tr w:rsidR="00677126" w:rsidRPr="00A87EC2" w:rsidTr="003D0668">
        <w:trPr>
          <w:trHeight w:val="457"/>
        </w:trPr>
        <w:tc>
          <w:tcPr>
            <w:tcW w:w="1304" w:type="dxa"/>
            <w:vMerge/>
            <w:shd w:val="clear" w:color="auto" w:fill="F2F2F2" w:themeFill="background1" w:themeFillShade="F2"/>
          </w:tcPr>
          <w:p w:rsidR="00677126" w:rsidRDefault="00677126" w:rsidP="00350AE7">
            <w:pPr>
              <w:pStyle w:val="aff5"/>
              <w:ind w:firstLine="0"/>
              <w:rPr>
                <w:sz w:val="20"/>
                <w:szCs w:val="20"/>
                <w:lang w:val="ru-RU"/>
              </w:rPr>
            </w:pPr>
          </w:p>
        </w:tc>
        <w:tc>
          <w:tcPr>
            <w:tcW w:w="2083" w:type="dxa"/>
            <w:vMerge/>
          </w:tcPr>
          <w:p w:rsidR="00677126" w:rsidRPr="00A87EC2" w:rsidRDefault="00677126" w:rsidP="00350AE7">
            <w:pPr>
              <w:pStyle w:val="aff5"/>
              <w:ind w:firstLine="0"/>
              <w:rPr>
                <w:sz w:val="20"/>
                <w:szCs w:val="20"/>
                <w:lang w:val="ru-RU"/>
              </w:rPr>
            </w:pPr>
          </w:p>
        </w:tc>
        <w:tc>
          <w:tcPr>
            <w:tcW w:w="2268" w:type="dxa"/>
            <w:vMerge/>
          </w:tcPr>
          <w:p w:rsidR="00677126" w:rsidRDefault="00677126" w:rsidP="00350AE7">
            <w:pPr>
              <w:pStyle w:val="aff5"/>
              <w:ind w:firstLine="0"/>
              <w:rPr>
                <w:sz w:val="20"/>
                <w:szCs w:val="20"/>
                <w:lang w:val="ru-RU"/>
              </w:rPr>
            </w:pPr>
          </w:p>
        </w:tc>
        <w:tc>
          <w:tcPr>
            <w:tcW w:w="1913" w:type="dxa"/>
          </w:tcPr>
          <w:p w:rsidR="00677126" w:rsidRPr="00350AE7" w:rsidRDefault="00677126" w:rsidP="00350AE7">
            <w:pPr>
              <w:pStyle w:val="aff5"/>
              <w:ind w:firstLine="0"/>
              <w:jc w:val="left"/>
              <w:rPr>
                <w:sz w:val="20"/>
                <w:szCs w:val="20"/>
                <w:lang w:val="ru-RU"/>
              </w:rPr>
            </w:pPr>
            <w:r w:rsidRPr="00E404E2">
              <w:rPr>
                <w:sz w:val="20"/>
                <w:szCs w:val="20"/>
                <w:lang w:val="ru-RU"/>
              </w:rPr>
              <w:t>от остановок специализированного транспорта, перевозящих только инвалидов, до входов в общественные здания</w:t>
            </w:r>
          </w:p>
        </w:tc>
        <w:tc>
          <w:tcPr>
            <w:tcW w:w="1772" w:type="dxa"/>
            <w:gridSpan w:val="3"/>
          </w:tcPr>
          <w:p w:rsidR="00677126" w:rsidRDefault="00677126" w:rsidP="00350AE7">
            <w:pPr>
              <w:pStyle w:val="aff5"/>
              <w:ind w:firstLine="0"/>
              <w:jc w:val="center"/>
              <w:rPr>
                <w:sz w:val="20"/>
                <w:szCs w:val="20"/>
                <w:lang w:val="ru-RU"/>
              </w:rPr>
            </w:pPr>
            <w:r>
              <w:rPr>
                <w:sz w:val="20"/>
                <w:szCs w:val="20"/>
                <w:lang w:val="ru-RU"/>
              </w:rPr>
              <w:t>100</w:t>
            </w:r>
          </w:p>
        </w:tc>
      </w:tr>
      <w:tr w:rsidR="00350AE7" w:rsidRPr="00A87EC2" w:rsidTr="00AD7C79">
        <w:tc>
          <w:tcPr>
            <w:tcW w:w="1304" w:type="dxa"/>
            <w:vMerge w:val="restart"/>
            <w:shd w:val="clear" w:color="auto" w:fill="F2F2F2" w:themeFill="background1" w:themeFillShade="F2"/>
          </w:tcPr>
          <w:p w:rsidR="00350AE7" w:rsidRPr="00A87EC2" w:rsidRDefault="00350AE7" w:rsidP="00350AE7">
            <w:pPr>
              <w:pStyle w:val="aff5"/>
              <w:ind w:firstLine="0"/>
              <w:rPr>
                <w:sz w:val="20"/>
                <w:szCs w:val="20"/>
                <w:lang w:val="ru-RU"/>
              </w:rPr>
            </w:pPr>
            <w:bookmarkStart w:id="77" w:name="OLE_LINK62"/>
            <w:bookmarkStart w:id="78" w:name="OLE_LINK63"/>
            <w:bookmarkStart w:id="79" w:name="OLE_LINK66"/>
            <w:r>
              <w:rPr>
                <w:sz w:val="20"/>
                <w:szCs w:val="20"/>
                <w:lang w:val="ru-RU"/>
              </w:rPr>
              <w:t>Уровень автомобилизации</w:t>
            </w:r>
            <w:bookmarkEnd w:id="77"/>
            <w:bookmarkEnd w:id="78"/>
            <w:bookmarkEnd w:id="79"/>
          </w:p>
        </w:tc>
        <w:tc>
          <w:tcPr>
            <w:tcW w:w="2083" w:type="dxa"/>
            <w:vMerge w:val="restart"/>
          </w:tcPr>
          <w:p w:rsidR="00350AE7" w:rsidRPr="00A87EC2" w:rsidRDefault="00350AE7" w:rsidP="00350AE7">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vMerge w:val="restart"/>
          </w:tcPr>
          <w:p w:rsidR="00350AE7" w:rsidRPr="006611E4" w:rsidRDefault="00350AE7" w:rsidP="006611E4">
            <w:pPr>
              <w:pStyle w:val="aff5"/>
              <w:ind w:firstLine="0"/>
              <w:rPr>
                <w:sz w:val="20"/>
                <w:szCs w:val="20"/>
                <w:lang w:val="ru-RU"/>
              </w:rPr>
            </w:pPr>
            <w:r>
              <w:rPr>
                <w:sz w:val="20"/>
                <w:szCs w:val="20"/>
                <w:lang w:val="ru-RU"/>
              </w:rPr>
              <w:t>К</w:t>
            </w:r>
            <w:r w:rsidRPr="000F7094">
              <w:rPr>
                <w:sz w:val="20"/>
                <w:szCs w:val="20"/>
                <w:lang w:val="ru-RU"/>
              </w:rPr>
              <w:t xml:space="preserve">оличество </w:t>
            </w:r>
            <w:r>
              <w:rPr>
                <w:sz w:val="20"/>
                <w:szCs w:val="20"/>
                <w:lang w:val="ru-RU"/>
              </w:rPr>
              <w:t xml:space="preserve">легковых автомобилей на </w:t>
            </w:r>
            <w:r w:rsidRPr="00DE2FDC">
              <w:rPr>
                <w:sz w:val="20"/>
                <w:szCs w:val="20"/>
                <w:lang w:val="ru-RU"/>
              </w:rPr>
              <w:t>среднесрочную перспективу и на расчетный срок</w:t>
            </w:r>
            <w:r>
              <w:rPr>
                <w:sz w:val="20"/>
                <w:szCs w:val="20"/>
                <w:lang w:val="ru-RU"/>
              </w:rPr>
              <w:t>, ед. на 1000</w:t>
            </w:r>
            <w:r w:rsidRPr="000F7094">
              <w:rPr>
                <w:sz w:val="20"/>
                <w:szCs w:val="20"/>
                <w:lang w:val="ru-RU"/>
              </w:rPr>
              <w:t xml:space="preserve"> человек</w:t>
            </w:r>
            <w:r w:rsidR="006611E4">
              <w:rPr>
                <w:sz w:val="20"/>
                <w:szCs w:val="20"/>
                <w:lang w:val="ru-RU"/>
              </w:rPr>
              <w:t xml:space="preserve"> </w:t>
            </w:r>
            <w:r w:rsidR="006611E4" w:rsidRPr="006611E4">
              <w:rPr>
                <w:sz w:val="20"/>
                <w:szCs w:val="20"/>
                <w:lang w:val="ru-RU"/>
              </w:rPr>
              <w:t>[</w:t>
            </w:r>
            <w:r w:rsidR="006611E4">
              <w:rPr>
                <w:sz w:val="20"/>
                <w:szCs w:val="20"/>
                <w:lang w:val="ru-RU"/>
              </w:rPr>
              <w:t>3</w:t>
            </w:r>
            <w:r w:rsidR="006611E4" w:rsidRPr="006611E4">
              <w:rPr>
                <w:sz w:val="20"/>
                <w:szCs w:val="20"/>
                <w:lang w:val="ru-RU"/>
              </w:rPr>
              <w:t>]</w:t>
            </w:r>
          </w:p>
        </w:tc>
        <w:tc>
          <w:tcPr>
            <w:tcW w:w="1913" w:type="dxa"/>
          </w:tcPr>
          <w:p w:rsidR="00350AE7" w:rsidRDefault="00350AE7" w:rsidP="00350AE7">
            <w:pPr>
              <w:pStyle w:val="aff5"/>
              <w:ind w:firstLine="0"/>
              <w:jc w:val="center"/>
              <w:rPr>
                <w:sz w:val="20"/>
                <w:szCs w:val="20"/>
                <w:lang w:val="ru-RU"/>
              </w:rPr>
            </w:pPr>
            <w:r>
              <w:rPr>
                <w:sz w:val="20"/>
                <w:szCs w:val="20"/>
                <w:lang w:val="ru-RU"/>
              </w:rPr>
              <w:t>2020 год</w:t>
            </w:r>
          </w:p>
        </w:tc>
        <w:tc>
          <w:tcPr>
            <w:tcW w:w="1772" w:type="dxa"/>
            <w:gridSpan w:val="3"/>
          </w:tcPr>
          <w:p w:rsidR="00350AE7" w:rsidRDefault="00350AE7" w:rsidP="00350AE7">
            <w:pPr>
              <w:pStyle w:val="aff5"/>
              <w:ind w:firstLine="0"/>
              <w:jc w:val="center"/>
              <w:rPr>
                <w:sz w:val="20"/>
                <w:szCs w:val="20"/>
                <w:lang w:val="ru-RU"/>
              </w:rPr>
            </w:pPr>
            <w:r>
              <w:rPr>
                <w:sz w:val="20"/>
                <w:szCs w:val="20"/>
                <w:lang w:val="ru-RU"/>
              </w:rPr>
              <w:t>200</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tcPr>
          <w:p w:rsidR="00350AE7" w:rsidRDefault="00350AE7" w:rsidP="00350AE7">
            <w:pPr>
              <w:pStyle w:val="aff5"/>
              <w:ind w:firstLine="0"/>
              <w:rPr>
                <w:sz w:val="20"/>
                <w:szCs w:val="20"/>
                <w:lang w:val="ru-RU"/>
              </w:rPr>
            </w:pPr>
          </w:p>
        </w:tc>
        <w:tc>
          <w:tcPr>
            <w:tcW w:w="1913" w:type="dxa"/>
          </w:tcPr>
          <w:p w:rsidR="00350AE7" w:rsidRDefault="00350AE7" w:rsidP="00350AE7">
            <w:pPr>
              <w:pStyle w:val="aff5"/>
              <w:ind w:firstLine="0"/>
              <w:jc w:val="center"/>
              <w:rPr>
                <w:sz w:val="20"/>
                <w:szCs w:val="20"/>
                <w:lang w:val="ru-RU"/>
              </w:rPr>
            </w:pPr>
            <w:r>
              <w:rPr>
                <w:sz w:val="20"/>
                <w:szCs w:val="20"/>
                <w:lang w:val="ru-RU"/>
              </w:rPr>
              <w:t>2030 год</w:t>
            </w:r>
          </w:p>
        </w:tc>
        <w:tc>
          <w:tcPr>
            <w:tcW w:w="1772" w:type="dxa"/>
            <w:gridSpan w:val="3"/>
          </w:tcPr>
          <w:p w:rsidR="00350AE7" w:rsidRDefault="00350AE7" w:rsidP="00350AE7">
            <w:pPr>
              <w:pStyle w:val="aff5"/>
              <w:ind w:firstLine="0"/>
              <w:jc w:val="center"/>
              <w:rPr>
                <w:sz w:val="20"/>
                <w:szCs w:val="20"/>
                <w:lang w:val="ru-RU"/>
              </w:rPr>
            </w:pPr>
            <w:r>
              <w:rPr>
                <w:sz w:val="20"/>
                <w:szCs w:val="20"/>
                <w:lang w:val="ru-RU"/>
              </w:rPr>
              <w:t>300</w:t>
            </w:r>
          </w:p>
        </w:tc>
      </w:tr>
      <w:tr w:rsidR="00350AE7" w:rsidRPr="00A87EC2" w:rsidTr="00AD7C79">
        <w:tc>
          <w:tcPr>
            <w:tcW w:w="1304" w:type="dxa"/>
            <w:vMerge/>
            <w:shd w:val="clear" w:color="auto" w:fill="F2F2F2" w:themeFill="background1" w:themeFillShade="F2"/>
          </w:tcPr>
          <w:p w:rsidR="00350AE7" w:rsidRPr="00722162" w:rsidRDefault="00350AE7" w:rsidP="00350AE7">
            <w:pPr>
              <w:pStyle w:val="aff5"/>
              <w:ind w:firstLine="0"/>
              <w:rPr>
                <w:sz w:val="20"/>
                <w:szCs w:val="20"/>
                <w:lang w:val="ru-RU"/>
              </w:rPr>
            </w:pPr>
          </w:p>
        </w:tc>
        <w:tc>
          <w:tcPr>
            <w:tcW w:w="2083" w:type="dxa"/>
          </w:tcPr>
          <w:p w:rsidR="00350AE7" w:rsidRPr="00A87EC2" w:rsidRDefault="00350AE7" w:rsidP="00350AE7">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53" w:type="dxa"/>
            <w:gridSpan w:val="5"/>
          </w:tcPr>
          <w:p w:rsidR="00350AE7" w:rsidRDefault="00350AE7" w:rsidP="00350AE7">
            <w:pPr>
              <w:pStyle w:val="aff5"/>
              <w:ind w:firstLine="0"/>
              <w:jc w:val="center"/>
              <w:rPr>
                <w:sz w:val="20"/>
                <w:szCs w:val="20"/>
                <w:lang w:val="ru-RU"/>
              </w:rPr>
            </w:pPr>
            <w:r>
              <w:rPr>
                <w:sz w:val="20"/>
                <w:szCs w:val="20"/>
                <w:lang w:val="ru-RU"/>
              </w:rPr>
              <w:t>Не нормируется</w:t>
            </w:r>
          </w:p>
        </w:tc>
      </w:tr>
      <w:tr w:rsidR="00350AE7" w:rsidRPr="00A87EC2" w:rsidTr="00AD7C79">
        <w:tc>
          <w:tcPr>
            <w:tcW w:w="1304" w:type="dxa"/>
            <w:vMerge w:val="restart"/>
            <w:shd w:val="clear" w:color="auto" w:fill="F2F2F2" w:themeFill="background1" w:themeFillShade="F2"/>
          </w:tcPr>
          <w:p w:rsidR="00350AE7" w:rsidRPr="00A87EC2" w:rsidRDefault="00350AE7" w:rsidP="00350AE7">
            <w:pPr>
              <w:pStyle w:val="aff5"/>
              <w:ind w:firstLine="0"/>
              <w:rPr>
                <w:sz w:val="20"/>
                <w:szCs w:val="20"/>
                <w:lang w:val="ru-RU"/>
              </w:rPr>
            </w:pPr>
            <w:bookmarkStart w:id="80" w:name="OLE_LINK106"/>
            <w:bookmarkStart w:id="81" w:name="OLE_LINK107"/>
            <w:bookmarkStart w:id="82" w:name="OLE_LINK108"/>
            <w:r>
              <w:rPr>
                <w:sz w:val="20"/>
                <w:szCs w:val="20"/>
                <w:lang w:val="ru-RU"/>
              </w:rPr>
              <w:t xml:space="preserve">Объекты для постоянного хранения </w:t>
            </w:r>
            <w:r w:rsidRPr="00016CE4">
              <w:rPr>
                <w:sz w:val="20"/>
                <w:szCs w:val="20"/>
                <w:lang w:val="ru-RU"/>
              </w:rPr>
              <w:t>транспортных средств</w:t>
            </w:r>
            <w:bookmarkEnd w:id="80"/>
            <w:bookmarkEnd w:id="81"/>
            <w:bookmarkEnd w:id="82"/>
          </w:p>
        </w:tc>
        <w:tc>
          <w:tcPr>
            <w:tcW w:w="2083" w:type="dxa"/>
            <w:vMerge w:val="restart"/>
          </w:tcPr>
          <w:p w:rsidR="00350AE7" w:rsidRPr="00A87EC2" w:rsidRDefault="00350AE7" w:rsidP="00350AE7">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rsidR="00350AE7" w:rsidRPr="008B113B" w:rsidRDefault="00350AE7" w:rsidP="006611E4">
            <w:pPr>
              <w:pStyle w:val="aff5"/>
              <w:ind w:firstLine="0"/>
              <w:rPr>
                <w:sz w:val="20"/>
                <w:szCs w:val="20"/>
                <w:lang w:val="ru-RU"/>
              </w:rPr>
            </w:pPr>
            <w:r w:rsidRPr="00D74626">
              <w:rPr>
                <w:sz w:val="20"/>
                <w:szCs w:val="20"/>
                <w:lang w:val="ru-RU"/>
              </w:rPr>
              <w:t>Количество</w:t>
            </w:r>
            <w:r>
              <w:rPr>
                <w:sz w:val="20"/>
                <w:szCs w:val="20"/>
                <w:lang w:val="ru-RU"/>
              </w:rPr>
              <w:t xml:space="preserve"> </w:t>
            </w:r>
            <w:r w:rsidRPr="00D74626">
              <w:rPr>
                <w:sz w:val="20"/>
                <w:szCs w:val="20"/>
                <w:lang w:val="ru-RU"/>
              </w:rPr>
              <w:t xml:space="preserve">мест для постоянного хранения, % от </w:t>
            </w:r>
            <w:r>
              <w:rPr>
                <w:sz w:val="20"/>
                <w:szCs w:val="20"/>
                <w:lang w:val="ru-RU"/>
              </w:rPr>
              <w:t xml:space="preserve">расчетного </w:t>
            </w:r>
            <w:r w:rsidRPr="00D74626">
              <w:rPr>
                <w:sz w:val="20"/>
                <w:szCs w:val="20"/>
                <w:lang w:val="ru-RU"/>
              </w:rPr>
              <w:t>числа транспортных средств</w:t>
            </w:r>
            <w:r>
              <w:rPr>
                <w:sz w:val="20"/>
                <w:szCs w:val="20"/>
                <w:lang w:val="ru-RU"/>
              </w:rPr>
              <w:t xml:space="preserve"> </w:t>
            </w:r>
            <w:r w:rsidRPr="008B113B">
              <w:rPr>
                <w:sz w:val="20"/>
                <w:szCs w:val="20"/>
                <w:lang w:val="ru-RU"/>
              </w:rPr>
              <w:t>[</w:t>
            </w:r>
            <w:r w:rsidR="006611E4" w:rsidRPr="006611E4">
              <w:rPr>
                <w:sz w:val="20"/>
                <w:szCs w:val="20"/>
                <w:lang w:val="ru-RU"/>
              </w:rPr>
              <w:t>5</w:t>
            </w:r>
            <w:r w:rsidRPr="008B113B">
              <w:rPr>
                <w:sz w:val="20"/>
                <w:szCs w:val="20"/>
                <w:lang w:val="ru-RU"/>
              </w:rPr>
              <w:t>]</w:t>
            </w:r>
          </w:p>
        </w:tc>
        <w:tc>
          <w:tcPr>
            <w:tcW w:w="3685" w:type="dxa"/>
            <w:gridSpan w:val="4"/>
          </w:tcPr>
          <w:p w:rsidR="00350AE7" w:rsidRPr="00A87EC2" w:rsidRDefault="00350AE7" w:rsidP="00350AE7">
            <w:pPr>
              <w:pStyle w:val="aff5"/>
              <w:ind w:firstLine="0"/>
              <w:jc w:val="center"/>
              <w:rPr>
                <w:sz w:val="20"/>
                <w:szCs w:val="20"/>
                <w:lang w:val="ru-RU"/>
              </w:rPr>
            </w:pPr>
            <w:r>
              <w:rPr>
                <w:sz w:val="20"/>
                <w:szCs w:val="20"/>
                <w:lang w:val="ru-RU"/>
              </w:rPr>
              <w:t>100</w:t>
            </w:r>
          </w:p>
        </w:tc>
      </w:tr>
      <w:tr w:rsidR="00350AE7" w:rsidRPr="00A87EC2" w:rsidTr="00AD7C79">
        <w:trPr>
          <w:trHeight w:val="50"/>
        </w:trPr>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val="restart"/>
          </w:tcPr>
          <w:p w:rsidR="00350AE7" w:rsidRPr="00BD3D7B" w:rsidRDefault="00350AE7" w:rsidP="006611E4">
            <w:pPr>
              <w:pStyle w:val="aff5"/>
              <w:ind w:firstLine="0"/>
              <w:rPr>
                <w:sz w:val="20"/>
                <w:szCs w:val="20"/>
              </w:rPr>
            </w:pPr>
            <w:r>
              <w:rPr>
                <w:sz w:val="20"/>
                <w:szCs w:val="20"/>
                <w:lang w:val="ru-RU"/>
              </w:rPr>
              <w:t>У</w:t>
            </w:r>
            <w:r w:rsidRPr="00BD3D7B">
              <w:rPr>
                <w:sz w:val="20"/>
                <w:szCs w:val="20"/>
                <w:lang w:val="ru-RU"/>
              </w:rPr>
              <w:t>дельный показатель территории, требуемой для сооружений</w:t>
            </w:r>
            <w:r>
              <w:rPr>
                <w:sz w:val="20"/>
                <w:szCs w:val="20"/>
                <w:lang w:val="ru-RU"/>
              </w:rPr>
              <w:t xml:space="preserve"> постоянного хранения </w:t>
            </w:r>
            <w:r w:rsidRPr="00016CE4">
              <w:rPr>
                <w:sz w:val="20"/>
                <w:szCs w:val="20"/>
                <w:lang w:val="ru-RU"/>
              </w:rPr>
              <w:t>транспортных средств</w:t>
            </w:r>
            <w:r>
              <w:rPr>
                <w:sz w:val="20"/>
                <w:szCs w:val="20"/>
                <w:lang w:val="ru-RU"/>
              </w:rPr>
              <w:t xml:space="preserve"> на </w:t>
            </w:r>
            <w:r w:rsidRPr="00DE2FDC">
              <w:rPr>
                <w:sz w:val="20"/>
                <w:szCs w:val="20"/>
                <w:lang w:val="ru-RU"/>
              </w:rPr>
              <w:t>среднесрочную перспективу и на расчетный срок</w:t>
            </w:r>
            <w:r>
              <w:rPr>
                <w:sz w:val="20"/>
                <w:szCs w:val="20"/>
                <w:lang w:val="ru-RU"/>
              </w:rPr>
              <w:t xml:space="preserve">, </w:t>
            </w:r>
            <w:r w:rsidRPr="00BD3D7B">
              <w:rPr>
                <w:sz w:val="20"/>
                <w:szCs w:val="20"/>
                <w:lang w:val="ru-RU"/>
              </w:rPr>
              <w:t>м</w:t>
            </w:r>
            <w:r w:rsidRPr="00BD3D7B">
              <w:rPr>
                <w:sz w:val="20"/>
                <w:szCs w:val="20"/>
                <w:vertAlign w:val="superscript"/>
                <w:lang w:val="ru-RU"/>
              </w:rPr>
              <w:t>2</w:t>
            </w:r>
            <w:r w:rsidRPr="00BD3D7B">
              <w:rPr>
                <w:sz w:val="20"/>
                <w:szCs w:val="20"/>
                <w:lang w:val="ru-RU"/>
              </w:rPr>
              <w:t>/чел.</w:t>
            </w:r>
            <w:r>
              <w:rPr>
                <w:sz w:val="20"/>
                <w:szCs w:val="20"/>
                <w:lang w:val="ru-RU"/>
              </w:rPr>
              <w:t xml:space="preserve"> </w:t>
            </w:r>
            <w:r>
              <w:rPr>
                <w:sz w:val="20"/>
                <w:szCs w:val="20"/>
              </w:rPr>
              <w:t>[</w:t>
            </w:r>
            <w:r w:rsidR="006611E4">
              <w:rPr>
                <w:sz w:val="20"/>
                <w:szCs w:val="20"/>
              </w:rPr>
              <w:t>6</w:t>
            </w:r>
            <w:r>
              <w:rPr>
                <w:sz w:val="20"/>
                <w:szCs w:val="20"/>
              </w:rPr>
              <w:t>]</w:t>
            </w:r>
          </w:p>
        </w:tc>
        <w:tc>
          <w:tcPr>
            <w:tcW w:w="2835" w:type="dxa"/>
            <w:gridSpan w:val="2"/>
          </w:tcPr>
          <w:p w:rsidR="00350AE7" w:rsidRDefault="00350AE7" w:rsidP="00350AE7">
            <w:pPr>
              <w:pStyle w:val="aff5"/>
              <w:ind w:firstLine="0"/>
              <w:jc w:val="center"/>
              <w:rPr>
                <w:sz w:val="20"/>
                <w:szCs w:val="20"/>
                <w:lang w:val="ru-RU"/>
              </w:rPr>
            </w:pPr>
            <w:r>
              <w:rPr>
                <w:sz w:val="20"/>
                <w:szCs w:val="20"/>
                <w:lang w:val="ru-RU"/>
              </w:rPr>
              <w:t>2020 год</w:t>
            </w:r>
          </w:p>
        </w:tc>
        <w:tc>
          <w:tcPr>
            <w:tcW w:w="850" w:type="dxa"/>
            <w:gridSpan w:val="2"/>
          </w:tcPr>
          <w:p w:rsidR="00350AE7" w:rsidRPr="00BD3D7B" w:rsidRDefault="00350AE7" w:rsidP="00350AE7">
            <w:pPr>
              <w:pStyle w:val="aff5"/>
              <w:ind w:firstLine="0"/>
              <w:jc w:val="center"/>
              <w:rPr>
                <w:sz w:val="20"/>
                <w:szCs w:val="20"/>
              </w:rPr>
            </w:pPr>
            <w:r>
              <w:rPr>
                <w:sz w:val="20"/>
                <w:szCs w:val="20"/>
              </w:rPr>
              <w:t>5</w:t>
            </w:r>
          </w:p>
        </w:tc>
      </w:tr>
      <w:tr w:rsidR="00350AE7" w:rsidRPr="00A87EC2" w:rsidTr="00AD7C79">
        <w:trPr>
          <w:trHeight w:val="1208"/>
        </w:trPr>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tcPr>
          <w:p w:rsidR="00350AE7" w:rsidRDefault="00350AE7" w:rsidP="00350AE7">
            <w:pPr>
              <w:pStyle w:val="aff5"/>
              <w:ind w:firstLine="0"/>
              <w:rPr>
                <w:sz w:val="20"/>
                <w:szCs w:val="20"/>
                <w:lang w:val="ru-RU"/>
              </w:rPr>
            </w:pPr>
          </w:p>
        </w:tc>
        <w:tc>
          <w:tcPr>
            <w:tcW w:w="2835" w:type="dxa"/>
            <w:gridSpan w:val="2"/>
          </w:tcPr>
          <w:p w:rsidR="00350AE7" w:rsidRDefault="00350AE7" w:rsidP="00350AE7">
            <w:pPr>
              <w:pStyle w:val="aff5"/>
              <w:ind w:firstLine="0"/>
              <w:jc w:val="center"/>
              <w:rPr>
                <w:sz w:val="20"/>
                <w:szCs w:val="20"/>
                <w:lang w:val="ru-RU"/>
              </w:rPr>
            </w:pPr>
            <w:r>
              <w:rPr>
                <w:sz w:val="20"/>
                <w:szCs w:val="20"/>
                <w:lang w:val="ru-RU"/>
              </w:rPr>
              <w:t>2030 год</w:t>
            </w:r>
          </w:p>
        </w:tc>
        <w:tc>
          <w:tcPr>
            <w:tcW w:w="850" w:type="dxa"/>
            <w:gridSpan w:val="2"/>
          </w:tcPr>
          <w:p w:rsidR="00350AE7" w:rsidRDefault="00350AE7" w:rsidP="00350AE7">
            <w:pPr>
              <w:pStyle w:val="aff5"/>
              <w:ind w:firstLine="0"/>
              <w:jc w:val="center"/>
              <w:rPr>
                <w:sz w:val="20"/>
                <w:szCs w:val="20"/>
                <w:lang w:val="ru-RU"/>
              </w:rPr>
            </w:pPr>
            <w:r>
              <w:rPr>
                <w:sz w:val="20"/>
                <w:szCs w:val="20"/>
              </w:rPr>
              <w:t>7</w:t>
            </w:r>
            <w:r>
              <w:rPr>
                <w:sz w:val="20"/>
                <w:szCs w:val="20"/>
                <w:lang w:val="ru-RU"/>
              </w:rPr>
              <w:t>,5</w:t>
            </w:r>
          </w:p>
        </w:tc>
      </w:tr>
      <w:tr w:rsidR="00350AE7" w:rsidRPr="00A87EC2" w:rsidTr="00AD7C79">
        <w:trPr>
          <w:trHeight w:val="151"/>
        </w:trPr>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val="restart"/>
          </w:tcPr>
          <w:p w:rsidR="00350AE7" w:rsidRPr="00A87EC2" w:rsidRDefault="00350AE7" w:rsidP="00350AE7">
            <w:pPr>
              <w:pStyle w:val="aff5"/>
              <w:ind w:firstLine="0"/>
              <w:rPr>
                <w:sz w:val="20"/>
                <w:szCs w:val="20"/>
                <w:lang w:val="ru-RU"/>
              </w:rPr>
            </w:pPr>
            <w:bookmarkStart w:id="83" w:name="OLE_LINK17"/>
            <w:r w:rsidRPr="00A87EC2">
              <w:rPr>
                <w:sz w:val="20"/>
                <w:szCs w:val="20"/>
                <w:lang w:val="ru-RU"/>
              </w:rPr>
              <w:t>Расчетный показатель максимально допустимого уровня территориальной доступности</w:t>
            </w:r>
            <w:bookmarkEnd w:id="83"/>
          </w:p>
        </w:tc>
        <w:tc>
          <w:tcPr>
            <w:tcW w:w="2268" w:type="dxa"/>
            <w:vMerge w:val="restart"/>
          </w:tcPr>
          <w:p w:rsidR="00350AE7" w:rsidRPr="00D74626" w:rsidRDefault="00350AE7" w:rsidP="00350AE7">
            <w:pPr>
              <w:pStyle w:val="aff5"/>
              <w:ind w:firstLine="0"/>
              <w:rPr>
                <w:sz w:val="20"/>
                <w:szCs w:val="20"/>
                <w:lang w:val="ru-RU"/>
              </w:rPr>
            </w:pPr>
            <w:r>
              <w:rPr>
                <w:sz w:val="20"/>
                <w:szCs w:val="20"/>
                <w:lang w:val="ru-RU"/>
              </w:rPr>
              <w:t>Пешеходная доступность, м</w:t>
            </w:r>
          </w:p>
        </w:tc>
        <w:tc>
          <w:tcPr>
            <w:tcW w:w="2835" w:type="dxa"/>
            <w:gridSpan w:val="2"/>
          </w:tcPr>
          <w:p w:rsidR="00350AE7" w:rsidRDefault="00350AE7" w:rsidP="00350AE7">
            <w:pPr>
              <w:pStyle w:val="aff5"/>
              <w:ind w:firstLine="0"/>
              <w:jc w:val="left"/>
              <w:rPr>
                <w:sz w:val="20"/>
                <w:szCs w:val="20"/>
                <w:lang w:val="ru-RU"/>
              </w:rPr>
            </w:pPr>
            <w:r>
              <w:rPr>
                <w:sz w:val="20"/>
                <w:szCs w:val="20"/>
                <w:lang w:val="ru-RU"/>
              </w:rPr>
              <w:t>в общем случае</w:t>
            </w:r>
          </w:p>
        </w:tc>
        <w:tc>
          <w:tcPr>
            <w:tcW w:w="850" w:type="dxa"/>
            <w:gridSpan w:val="2"/>
          </w:tcPr>
          <w:p w:rsidR="00350AE7" w:rsidRDefault="00350AE7" w:rsidP="00350AE7">
            <w:pPr>
              <w:pStyle w:val="aff5"/>
              <w:ind w:firstLine="0"/>
              <w:jc w:val="center"/>
              <w:rPr>
                <w:sz w:val="20"/>
                <w:szCs w:val="20"/>
                <w:lang w:val="ru-RU"/>
              </w:rPr>
            </w:pPr>
            <w:r>
              <w:rPr>
                <w:sz w:val="20"/>
                <w:szCs w:val="20"/>
                <w:lang w:val="ru-RU"/>
              </w:rPr>
              <w:t>800</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tcPr>
          <w:p w:rsidR="00350AE7" w:rsidRDefault="00350AE7" w:rsidP="00350AE7">
            <w:pPr>
              <w:pStyle w:val="aff5"/>
              <w:ind w:firstLine="0"/>
              <w:rPr>
                <w:sz w:val="20"/>
                <w:szCs w:val="20"/>
                <w:lang w:val="ru-RU"/>
              </w:rPr>
            </w:pPr>
          </w:p>
        </w:tc>
        <w:tc>
          <w:tcPr>
            <w:tcW w:w="2835" w:type="dxa"/>
            <w:gridSpan w:val="2"/>
          </w:tcPr>
          <w:p w:rsidR="00350AE7" w:rsidRDefault="00350AE7" w:rsidP="00350AE7">
            <w:pPr>
              <w:pStyle w:val="aff5"/>
              <w:ind w:firstLine="0"/>
              <w:jc w:val="left"/>
              <w:rPr>
                <w:sz w:val="20"/>
                <w:szCs w:val="20"/>
                <w:lang w:val="ru-RU"/>
              </w:rPr>
            </w:pPr>
            <w:r w:rsidRPr="00BD3D7B">
              <w:rPr>
                <w:sz w:val="20"/>
                <w:szCs w:val="20"/>
                <w:lang w:val="ru-RU"/>
              </w:rPr>
              <w:t>в районах реконструкции или с неблагоприятной гидрогеологической обстановкой</w:t>
            </w:r>
          </w:p>
        </w:tc>
        <w:tc>
          <w:tcPr>
            <w:tcW w:w="850" w:type="dxa"/>
            <w:gridSpan w:val="2"/>
          </w:tcPr>
          <w:p w:rsidR="00350AE7" w:rsidRDefault="00350AE7" w:rsidP="00350AE7">
            <w:pPr>
              <w:pStyle w:val="aff5"/>
              <w:ind w:firstLine="0"/>
              <w:jc w:val="center"/>
              <w:rPr>
                <w:sz w:val="20"/>
                <w:szCs w:val="20"/>
                <w:lang w:val="ru-RU"/>
              </w:rPr>
            </w:pPr>
            <w:r>
              <w:rPr>
                <w:sz w:val="20"/>
                <w:szCs w:val="20"/>
                <w:lang w:val="ru-RU"/>
              </w:rPr>
              <w:t>1500</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tcPr>
          <w:p w:rsidR="00350AE7" w:rsidRDefault="00350AE7" w:rsidP="00350AE7">
            <w:pPr>
              <w:pStyle w:val="aff5"/>
              <w:ind w:firstLine="0"/>
              <w:rPr>
                <w:sz w:val="20"/>
                <w:szCs w:val="20"/>
                <w:lang w:val="ru-RU"/>
              </w:rPr>
            </w:pPr>
          </w:p>
        </w:tc>
        <w:tc>
          <w:tcPr>
            <w:tcW w:w="2835" w:type="dxa"/>
            <w:gridSpan w:val="2"/>
          </w:tcPr>
          <w:p w:rsidR="00350AE7" w:rsidRPr="00BD3D7B" w:rsidRDefault="00350AE7" w:rsidP="00350AE7">
            <w:pPr>
              <w:pStyle w:val="aff5"/>
              <w:ind w:firstLine="0"/>
              <w:jc w:val="left"/>
              <w:rPr>
                <w:sz w:val="20"/>
                <w:szCs w:val="20"/>
                <w:lang w:val="ru-RU"/>
              </w:rPr>
            </w:pPr>
            <w:r>
              <w:rPr>
                <w:sz w:val="20"/>
                <w:szCs w:val="20"/>
                <w:lang w:val="ru-RU"/>
              </w:rPr>
              <w:t xml:space="preserve">для </w:t>
            </w:r>
            <w:r w:rsidRPr="00D74626">
              <w:rPr>
                <w:bCs/>
                <w:kern w:val="36"/>
                <w:sz w:val="20"/>
                <w:szCs w:val="20"/>
                <w:lang w:val="ru-RU"/>
              </w:rPr>
              <w:t>легковых автомобилей и мототранспортных средств, принадлежащих инвалидам</w:t>
            </w:r>
          </w:p>
        </w:tc>
        <w:tc>
          <w:tcPr>
            <w:tcW w:w="850" w:type="dxa"/>
            <w:gridSpan w:val="2"/>
          </w:tcPr>
          <w:p w:rsidR="00350AE7" w:rsidRDefault="00350AE7" w:rsidP="00350AE7">
            <w:pPr>
              <w:pStyle w:val="aff5"/>
              <w:ind w:firstLine="0"/>
              <w:jc w:val="center"/>
              <w:rPr>
                <w:sz w:val="20"/>
                <w:szCs w:val="20"/>
                <w:lang w:val="ru-RU"/>
              </w:rPr>
            </w:pPr>
            <w:r>
              <w:rPr>
                <w:sz w:val="20"/>
                <w:szCs w:val="20"/>
                <w:lang w:val="ru-RU"/>
              </w:rPr>
              <w:t>100</w:t>
            </w:r>
          </w:p>
        </w:tc>
      </w:tr>
      <w:tr w:rsidR="00350AE7" w:rsidRPr="00A87EC2" w:rsidTr="00AD7C79">
        <w:tc>
          <w:tcPr>
            <w:tcW w:w="1304" w:type="dxa"/>
            <w:vMerge w:val="restart"/>
            <w:shd w:val="clear" w:color="auto" w:fill="F2F2F2" w:themeFill="background1" w:themeFillShade="F2"/>
          </w:tcPr>
          <w:p w:rsidR="00350AE7" w:rsidRPr="00FC4E22" w:rsidRDefault="00350AE7" w:rsidP="00350AE7">
            <w:pPr>
              <w:pStyle w:val="aff5"/>
              <w:ind w:firstLine="0"/>
              <w:rPr>
                <w:sz w:val="20"/>
                <w:szCs w:val="20"/>
                <w:lang w:val="ru-RU"/>
              </w:rPr>
            </w:pPr>
            <w:bookmarkStart w:id="84" w:name="OLE_LINK117"/>
            <w:bookmarkStart w:id="85" w:name="OLE_LINK118"/>
            <w:bookmarkStart w:id="86" w:name="OLE_LINK119"/>
            <w:r>
              <w:rPr>
                <w:sz w:val="20"/>
                <w:szCs w:val="20"/>
                <w:lang w:val="ru-RU"/>
              </w:rPr>
              <w:t xml:space="preserve">Объекты для временного хранения </w:t>
            </w:r>
            <w:r w:rsidRPr="00016CE4">
              <w:rPr>
                <w:sz w:val="20"/>
                <w:szCs w:val="20"/>
                <w:lang w:val="ru-RU"/>
              </w:rPr>
              <w:t>транспортных средств</w:t>
            </w:r>
            <w:bookmarkEnd w:id="84"/>
            <w:bookmarkEnd w:id="85"/>
            <w:bookmarkEnd w:id="86"/>
          </w:p>
        </w:tc>
        <w:tc>
          <w:tcPr>
            <w:tcW w:w="2083" w:type="dxa"/>
            <w:vMerge w:val="restart"/>
          </w:tcPr>
          <w:p w:rsidR="00350AE7" w:rsidRPr="00A87EC2" w:rsidRDefault="00350AE7" w:rsidP="00350AE7">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vMerge w:val="restart"/>
          </w:tcPr>
          <w:p w:rsidR="00350AE7" w:rsidRPr="00FC4E22" w:rsidRDefault="00350AE7" w:rsidP="006611E4">
            <w:pPr>
              <w:pStyle w:val="aff5"/>
              <w:ind w:firstLine="0"/>
              <w:rPr>
                <w:sz w:val="20"/>
                <w:szCs w:val="20"/>
                <w:lang w:val="ru-RU"/>
              </w:rPr>
            </w:pPr>
            <w:bookmarkStart w:id="87" w:name="OLE_LINK120"/>
            <w:r w:rsidRPr="00D74626">
              <w:rPr>
                <w:sz w:val="20"/>
                <w:szCs w:val="20"/>
                <w:lang w:val="ru-RU"/>
              </w:rPr>
              <w:t>Количество</w:t>
            </w:r>
            <w:r>
              <w:rPr>
                <w:sz w:val="20"/>
                <w:szCs w:val="20"/>
                <w:lang w:val="ru-RU"/>
              </w:rPr>
              <w:t xml:space="preserve"> </w:t>
            </w:r>
            <w:r w:rsidRPr="00D74626">
              <w:rPr>
                <w:sz w:val="20"/>
                <w:szCs w:val="20"/>
                <w:lang w:val="ru-RU"/>
              </w:rPr>
              <w:t xml:space="preserve">мест для </w:t>
            </w:r>
            <w:r>
              <w:rPr>
                <w:sz w:val="20"/>
                <w:szCs w:val="20"/>
                <w:lang w:val="ru-RU"/>
              </w:rPr>
              <w:t xml:space="preserve">временного </w:t>
            </w:r>
            <w:r w:rsidRPr="00D74626">
              <w:rPr>
                <w:sz w:val="20"/>
                <w:szCs w:val="20"/>
                <w:lang w:val="ru-RU"/>
              </w:rPr>
              <w:t xml:space="preserve">хранения, % от </w:t>
            </w:r>
            <w:r w:rsidRPr="00B971C8">
              <w:rPr>
                <w:sz w:val="20"/>
                <w:szCs w:val="20"/>
                <w:lang w:val="ru-RU"/>
              </w:rPr>
              <w:t>расчетного парка индивидуальных легковых автомобилей</w:t>
            </w:r>
            <w:bookmarkEnd w:id="87"/>
            <w:r>
              <w:rPr>
                <w:sz w:val="20"/>
                <w:szCs w:val="20"/>
                <w:lang w:val="ru-RU"/>
              </w:rPr>
              <w:t xml:space="preserve"> </w:t>
            </w:r>
            <w:r w:rsidRPr="00FC4E22">
              <w:rPr>
                <w:sz w:val="20"/>
                <w:szCs w:val="20"/>
                <w:lang w:val="ru-RU"/>
              </w:rPr>
              <w:t>[</w:t>
            </w:r>
            <w:r w:rsidR="006611E4" w:rsidRPr="006611E4">
              <w:rPr>
                <w:sz w:val="20"/>
                <w:szCs w:val="20"/>
                <w:lang w:val="ru-RU"/>
              </w:rPr>
              <w:t>7</w:t>
            </w:r>
            <w:r w:rsidRPr="00FC4E22">
              <w:rPr>
                <w:sz w:val="20"/>
                <w:szCs w:val="20"/>
                <w:lang w:val="ru-RU"/>
              </w:rPr>
              <w:t>]</w:t>
            </w:r>
          </w:p>
        </w:tc>
        <w:tc>
          <w:tcPr>
            <w:tcW w:w="2835" w:type="dxa"/>
            <w:gridSpan w:val="2"/>
          </w:tcPr>
          <w:p w:rsidR="00350AE7" w:rsidRDefault="00350AE7" w:rsidP="00350AE7">
            <w:pPr>
              <w:pStyle w:val="aff5"/>
              <w:ind w:firstLine="0"/>
              <w:jc w:val="left"/>
              <w:rPr>
                <w:sz w:val="20"/>
                <w:szCs w:val="20"/>
                <w:lang w:val="ru-RU"/>
              </w:rPr>
            </w:pPr>
            <w:r>
              <w:rPr>
                <w:sz w:val="20"/>
                <w:szCs w:val="20"/>
                <w:lang w:val="ru-RU"/>
              </w:rPr>
              <w:t>всего</w:t>
            </w:r>
          </w:p>
        </w:tc>
        <w:tc>
          <w:tcPr>
            <w:tcW w:w="850" w:type="dxa"/>
            <w:gridSpan w:val="2"/>
          </w:tcPr>
          <w:p w:rsidR="00350AE7" w:rsidRDefault="00350AE7" w:rsidP="00350AE7">
            <w:pPr>
              <w:pStyle w:val="aff5"/>
              <w:ind w:firstLine="0"/>
              <w:jc w:val="center"/>
              <w:rPr>
                <w:sz w:val="20"/>
                <w:szCs w:val="20"/>
                <w:lang w:val="ru-RU"/>
              </w:rPr>
            </w:pPr>
            <w:r>
              <w:rPr>
                <w:sz w:val="20"/>
                <w:szCs w:val="20"/>
                <w:lang w:val="ru-RU"/>
              </w:rPr>
              <w:t>70</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tcPr>
          <w:p w:rsidR="00350AE7" w:rsidRPr="00FC4E22" w:rsidRDefault="00350AE7" w:rsidP="00350AE7">
            <w:pPr>
              <w:pStyle w:val="aff5"/>
              <w:ind w:firstLine="0"/>
              <w:rPr>
                <w:sz w:val="20"/>
                <w:szCs w:val="20"/>
                <w:lang w:val="ru-RU"/>
              </w:rPr>
            </w:pPr>
          </w:p>
        </w:tc>
        <w:tc>
          <w:tcPr>
            <w:tcW w:w="2835" w:type="dxa"/>
            <w:gridSpan w:val="2"/>
          </w:tcPr>
          <w:p w:rsidR="00350AE7" w:rsidRDefault="00350AE7" w:rsidP="00350AE7">
            <w:pPr>
              <w:pStyle w:val="aff5"/>
              <w:ind w:firstLine="0"/>
              <w:jc w:val="left"/>
              <w:rPr>
                <w:sz w:val="20"/>
                <w:szCs w:val="20"/>
                <w:lang w:val="ru-RU"/>
              </w:rPr>
            </w:pPr>
            <w:r>
              <w:rPr>
                <w:sz w:val="20"/>
                <w:szCs w:val="20"/>
                <w:lang w:val="ru-RU"/>
              </w:rPr>
              <w:t>в жилых зонах</w:t>
            </w:r>
          </w:p>
        </w:tc>
        <w:tc>
          <w:tcPr>
            <w:tcW w:w="850" w:type="dxa"/>
            <w:gridSpan w:val="2"/>
          </w:tcPr>
          <w:p w:rsidR="00350AE7" w:rsidRDefault="00350AE7" w:rsidP="00350AE7">
            <w:pPr>
              <w:pStyle w:val="aff5"/>
              <w:ind w:firstLine="0"/>
              <w:jc w:val="center"/>
              <w:rPr>
                <w:sz w:val="20"/>
                <w:szCs w:val="20"/>
                <w:lang w:val="ru-RU"/>
              </w:rPr>
            </w:pPr>
            <w:r>
              <w:rPr>
                <w:sz w:val="20"/>
                <w:szCs w:val="20"/>
                <w:lang w:val="ru-RU"/>
              </w:rPr>
              <w:t>25</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tcPr>
          <w:p w:rsidR="00350AE7" w:rsidRPr="00FC4E22" w:rsidRDefault="00350AE7" w:rsidP="00350AE7">
            <w:pPr>
              <w:pStyle w:val="aff5"/>
              <w:ind w:firstLine="0"/>
              <w:rPr>
                <w:sz w:val="20"/>
                <w:szCs w:val="20"/>
                <w:lang w:val="ru-RU"/>
              </w:rPr>
            </w:pPr>
          </w:p>
        </w:tc>
        <w:tc>
          <w:tcPr>
            <w:tcW w:w="2835" w:type="dxa"/>
            <w:gridSpan w:val="2"/>
          </w:tcPr>
          <w:p w:rsidR="00350AE7" w:rsidRPr="00BD2FA2" w:rsidRDefault="00350AE7" w:rsidP="00350AE7">
            <w:pPr>
              <w:pStyle w:val="aff5"/>
              <w:ind w:firstLine="0"/>
              <w:jc w:val="left"/>
              <w:rPr>
                <w:sz w:val="20"/>
                <w:szCs w:val="20"/>
                <w:lang w:val="ru-RU"/>
              </w:rPr>
            </w:pPr>
            <w:r>
              <w:rPr>
                <w:sz w:val="20"/>
                <w:szCs w:val="20"/>
                <w:lang w:val="ru-RU"/>
              </w:rPr>
              <w:t xml:space="preserve">в </w:t>
            </w:r>
            <w:r w:rsidRPr="00BD2FA2">
              <w:rPr>
                <w:sz w:val="20"/>
                <w:szCs w:val="20"/>
                <w:lang w:val="ru-RU"/>
              </w:rPr>
              <w:t>производственных зон</w:t>
            </w:r>
            <w:r>
              <w:rPr>
                <w:sz w:val="20"/>
                <w:szCs w:val="20"/>
                <w:lang w:val="ru-RU"/>
              </w:rPr>
              <w:t>ах</w:t>
            </w:r>
            <w:r w:rsidRPr="00BD2FA2">
              <w:rPr>
                <w:sz w:val="20"/>
                <w:szCs w:val="20"/>
                <w:lang w:val="ru-RU"/>
              </w:rPr>
              <w:t>, зон</w:t>
            </w:r>
            <w:r>
              <w:rPr>
                <w:sz w:val="20"/>
                <w:szCs w:val="20"/>
                <w:lang w:val="ru-RU"/>
              </w:rPr>
              <w:t>ах</w:t>
            </w:r>
            <w:r w:rsidRPr="00BD2FA2">
              <w:rPr>
                <w:sz w:val="20"/>
                <w:szCs w:val="20"/>
                <w:lang w:val="ru-RU"/>
              </w:rPr>
              <w:t xml:space="preserve"> транспортной и инженерной инфраструктуры</w:t>
            </w:r>
          </w:p>
        </w:tc>
        <w:tc>
          <w:tcPr>
            <w:tcW w:w="850" w:type="dxa"/>
            <w:gridSpan w:val="2"/>
          </w:tcPr>
          <w:p w:rsidR="00350AE7" w:rsidRDefault="00350AE7" w:rsidP="00350AE7">
            <w:pPr>
              <w:pStyle w:val="aff5"/>
              <w:ind w:firstLine="0"/>
              <w:jc w:val="center"/>
              <w:rPr>
                <w:sz w:val="20"/>
                <w:szCs w:val="20"/>
                <w:lang w:val="ru-RU"/>
              </w:rPr>
            </w:pPr>
            <w:r>
              <w:rPr>
                <w:sz w:val="20"/>
                <w:szCs w:val="20"/>
                <w:lang w:val="ru-RU"/>
              </w:rPr>
              <w:t>25</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tcPr>
          <w:p w:rsidR="00350AE7" w:rsidRPr="00FC4E22" w:rsidRDefault="00350AE7" w:rsidP="00350AE7">
            <w:pPr>
              <w:pStyle w:val="aff5"/>
              <w:ind w:firstLine="0"/>
              <w:rPr>
                <w:sz w:val="20"/>
                <w:szCs w:val="20"/>
                <w:lang w:val="ru-RU"/>
              </w:rPr>
            </w:pPr>
          </w:p>
        </w:tc>
        <w:tc>
          <w:tcPr>
            <w:tcW w:w="2835" w:type="dxa"/>
            <w:gridSpan w:val="2"/>
          </w:tcPr>
          <w:p w:rsidR="00350AE7" w:rsidRDefault="00350AE7" w:rsidP="00350AE7">
            <w:pPr>
              <w:pStyle w:val="aff5"/>
              <w:ind w:firstLine="0"/>
              <w:jc w:val="left"/>
              <w:rPr>
                <w:sz w:val="20"/>
                <w:szCs w:val="20"/>
                <w:lang w:val="ru-RU"/>
              </w:rPr>
            </w:pPr>
            <w:r>
              <w:rPr>
                <w:sz w:val="20"/>
                <w:szCs w:val="20"/>
                <w:lang w:val="ru-RU"/>
              </w:rPr>
              <w:t>в общественно-деловых зонах</w:t>
            </w:r>
          </w:p>
        </w:tc>
        <w:tc>
          <w:tcPr>
            <w:tcW w:w="850" w:type="dxa"/>
            <w:gridSpan w:val="2"/>
          </w:tcPr>
          <w:p w:rsidR="00350AE7" w:rsidRDefault="00350AE7" w:rsidP="00350AE7">
            <w:pPr>
              <w:pStyle w:val="aff5"/>
              <w:ind w:firstLine="0"/>
              <w:jc w:val="center"/>
              <w:rPr>
                <w:sz w:val="20"/>
                <w:szCs w:val="20"/>
                <w:lang w:val="ru-RU"/>
              </w:rPr>
            </w:pPr>
            <w:r>
              <w:rPr>
                <w:sz w:val="20"/>
                <w:szCs w:val="20"/>
                <w:lang w:val="ru-RU"/>
              </w:rPr>
              <w:t>5</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tcPr>
          <w:p w:rsidR="00350AE7" w:rsidRPr="00FC4E22" w:rsidRDefault="00350AE7" w:rsidP="00350AE7">
            <w:pPr>
              <w:pStyle w:val="aff5"/>
              <w:ind w:firstLine="0"/>
              <w:rPr>
                <w:sz w:val="20"/>
                <w:szCs w:val="20"/>
                <w:lang w:val="ru-RU"/>
              </w:rPr>
            </w:pPr>
          </w:p>
        </w:tc>
        <w:tc>
          <w:tcPr>
            <w:tcW w:w="2835" w:type="dxa"/>
            <w:gridSpan w:val="2"/>
          </w:tcPr>
          <w:p w:rsidR="00350AE7" w:rsidRDefault="00350AE7" w:rsidP="00350AE7">
            <w:pPr>
              <w:pStyle w:val="aff5"/>
              <w:ind w:firstLine="0"/>
              <w:jc w:val="left"/>
              <w:rPr>
                <w:sz w:val="20"/>
                <w:szCs w:val="20"/>
                <w:lang w:val="ru-RU"/>
              </w:rPr>
            </w:pPr>
            <w:r w:rsidRPr="00BD2FA2">
              <w:rPr>
                <w:sz w:val="20"/>
                <w:szCs w:val="20"/>
                <w:lang w:val="ru-RU"/>
              </w:rPr>
              <w:t xml:space="preserve">в </w:t>
            </w:r>
            <w:r w:rsidRPr="00FC4E22">
              <w:rPr>
                <w:sz w:val="20"/>
                <w:szCs w:val="20"/>
                <w:lang w:val="ru-RU"/>
              </w:rPr>
              <w:t>зон</w:t>
            </w:r>
            <w:r>
              <w:rPr>
                <w:sz w:val="20"/>
                <w:szCs w:val="20"/>
                <w:lang w:val="ru-RU"/>
              </w:rPr>
              <w:t>ах</w:t>
            </w:r>
            <w:r w:rsidRPr="00FC4E22">
              <w:rPr>
                <w:sz w:val="20"/>
                <w:szCs w:val="20"/>
                <w:lang w:val="ru-RU"/>
              </w:rPr>
              <w:t xml:space="preserve"> массового кратковременного отдыха</w:t>
            </w:r>
          </w:p>
        </w:tc>
        <w:tc>
          <w:tcPr>
            <w:tcW w:w="850" w:type="dxa"/>
            <w:gridSpan w:val="2"/>
          </w:tcPr>
          <w:p w:rsidR="00350AE7" w:rsidRDefault="00350AE7" w:rsidP="00350AE7">
            <w:pPr>
              <w:pStyle w:val="aff5"/>
              <w:ind w:firstLine="0"/>
              <w:jc w:val="center"/>
              <w:rPr>
                <w:sz w:val="20"/>
                <w:szCs w:val="20"/>
                <w:lang w:val="ru-RU"/>
              </w:rPr>
            </w:pPr>
            <w:r>
              <w:rPr>
                <w:sz w:val="20"/>
                <w:szCs w:val="20"/>
                <w:lang w:val="ru-RU"/>
              </w:rPr>
              <w:t>15</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tcPr>
          <w:p w:rsidR="00350AE7" w:rsidRPr="00FC4E22" w:rsidRDefault="00350AE7" w:rsidP="00350AE7">
            <w:pPr>
              <w:pStyle w:val="aff5"/>
              <w:ind w:firstLine="0"/>
              <w:rPr>
                <w:sz w:val="20"/>
                <w:szCs w:val="20"/>
                <w:lang w:val="ru-RU"/>
              </w:rPr>
            </w:pPr>
            <w:r w:rsidRPr="008B113B">
              <w:rPr>
                <w:sz w:val="20"/>
                <w:szCs w:val="20"/>
                <w:lang w:val="ru-RU"/>
              </w:rPr>
              <w:t>Количество мест для временного хранения</w:t>
            </w:r>
            <w:r>
              <w:rPr>
                <w:sz w:val="20"/>
                <w:szCs w:val="20"/>
                <w:lang w:val="ru-RU"/>
              </w:rPr>
              <w:t xml:space="preserve"> для транспорта инвалидов, % от общего числа мест на автостоянке</w:t>
            </w:r>
          </w:p>
        </w:tc>
        <w:tc>
          <w:tcPr>
            <w:tcW w:w="3685" w:type="dxa"/>
            <w:gridSpan w:val="4"/>
          </w:tcPr>
          <w:p w:rsidR="00350AE7" w:rsidRDefault="00350AE7" w:rsidP="00350AE7">
            <w:pPr>
              <w:pStyle w:val="aff5"/>
              <w:ind w:firstLine="0"/>
              <w:jc w:val="center"/>
              <w:rPr>
                <w:sz w:val="20"/>
                <w:szCs w:val="20"/>
                <w:lang w:val="ru-RU"/>
              </w:rPr>
            </w:pPr>
            <w:r>
              <w:rPr>
                <w:sz w:val="20"/>
                <w:szCs w:val="20"/>
                <w:lang w:val="ru-RU"/>
              </w:rPr>
              <w:t>10</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tcPr>
          <w:p w:rsidR="00350AE7" w:rsidRPr="008B113B" w:rsidRDefault="00350AE7" w:rsidP="00350AE7">
            <w:pPr>
              <w:pStyle w:val="aff5"/>
              <w:ind w:firstLine="0"/>
              <w:rPr>
                <w:sz w:val="20"/>
                <w:szCs w:val="20"/>
                <w:lang w:val="ru-RU"/>
              </w:rPr>
            </w:pPr>
            <w:r w:rsidRPr="008B113B">
              <w:rPr>
                <w:sz w:val="20"/>
                <w:szCs w:val="20"/>
                <w:lang w:val="ru-RU"/>
              </w:rPr>
              <w:t>Количество мест для временного хранения</w:t>
            </w:r>
            <w:r>
              <w:rPr>
                <w:sz w:val="20"/>
                <w:szCs w:val="20"/>
                <w:lang w:val="ru-RU"/>
              </w:rPr>
              <w:t xml:space="preserve"> для транспорта инвалидов, ед.</w:t>
            </w:r>
          </w:p>
        </w:tc>
        <w:tc>
          <w:tcPr>
            <w:tcW w:w="3685" w:type="dxa"/>
            <w:gridSpan w:val="4"/>
          </w:tcPr>
          <w:p w:rsidR="00350AE7" w:rsidRDefault="00350AE7" w:rsidP="00350AE7">
            <w:pPr>
              <w:pStyle w:val="aff5"/>
              <w:ind w:firstLine="0"/>
              <w:jc w:val="center"/>
              <w:rPr>
                <w:sz w:val="20"/>
                <w:szCs w:val="20"/>
                <w:lang w:val="ru-RU"/>
              </w:rPr>
            </w:pPr>
            <w:r>
              <w:rPr>
                <w:sz w:val="20"/>
                <w:szCs w:val="20"/>
                <w:lang w:val="ru-RU"/>
              </w:rPr>
              <w:t>1</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val="restart"/>
          </w:tcPr>
          <w:p w:rsidR="00350AE7" w:rsidRPr="00A87EC2" w:rsidRDefault="00350AE7" w:rsidP="00350AE7">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vMerge w:val="restart"/>
          </w:tcPr>
          <w:p w:rsidR="00350AE7" w:rsidRPr="00FC4E22" w:rsidRDefault="00350AE7" w:rsidP="00350AE7">
            <w:pPr>
              <w:pStyle w:val="aff5"/>
              <w:ind w:firstLine="0"/>
              <w:rPr>
                <w:sz w:val="20"/>
                <w:szCs w:val="20"/>
                <w:lang w:val="ru-RU"/>
              </w:rPr>
            </w:pPr>
            <w:r>
              <w:rPr>
                <w:bCs/>
                <w:kern w:val="36"/>
                <w:sz w:val="20"/>
                <w:szCs w:val="20"/>
                <w:lang w:val="ru-RU"/>
              </w:rPr>
              <w:t>Пешеходная доступность, м</w:t>
            </w:r>
          </w:p>
        </w:tc>
        <w:tc>
          <w:tcPr>
            <w:tcW w:w="2835" w:type="dxa"/>
            <w:gridSpan w:val="2"/>
          </w:tcPr>
          <w:p w:rsidR="00350AE7" w:rsidRPr="00BD2FA2" w:rsidRDefault="00350AE7" w:rsidP="00350AE7">
            <w:pPr>
              <w:pStyle w:val="aff5"/>
              <w:keepNext/>
              <w:ind w:firstLine="0"/>
              <w:jc w:val="left"/>
              <w:rPr>
                <w:sz w:val="20"/>
                <w:szCs w:val="20"/>
                <w:lang w:val="ru-RU"/>
              </w:rPr>
            </w:pPr>
            <w:r>
              <w:rPr>
                <w:sz w:val="20"/>
                <w:szCs w:val="20"/>
                <w:lang w:val="ru-RU"/>
              </w:rPr>
              <w:t>до входов в жилые здания</w:t>
            </w:r>
          </w:p>
        </w:tc>
        <w:tc>
          <w:tcPr>
            <w:tcW w:w="850" w:type="dxa"/>
            <w:gridSpan w:val="2"/>
          </w:tcPr>
          <w:p w:rsidR="00350AE7" w:rsidRDefault="00350AE7" w:rsidP="00350AE7">
            <w:pPr>
              <w:pStyle w:val="aff5"/>
              <w:ind w:firstLine="0"/>
              <w:jc w:val="center"/>
              <w:rPr>
                <w:sz w:val="20"/>
                <w:szCs w:val="20"/>
                <w:lang w:val="ru-RU"/>
              </w:rPr>
            </w:pPr>
            <w:r>
              <w:rPr>
                <w:sz w:val="20"/>
                <w:szCs w:val="20"/>
                <w:lang w:val="ru-RU"/>
              </w:rPr>
              <w:t>100</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tcPr>
          <w:p w:rsidR="00350AE7" w:rsidRPr="00FC4E22" w:rsidRDefault="00350AE7" w:rsidP="00350AE7">
            <w:pPr>
              <w:pStyle w:val="aff5"/>
              <w:ind w:firstLine="0"/>
              <w:rPr>
                <w:sz w:val="20"/>
                <w:szCs w:val="20"/>
                <w:lang w:val="ru-RU"/>
              </w:rPr>
            </w:pPr>
          </w:p>
        </w:tc>
        <w:tc>
          <w:tcPr>
            <w:tcW w:w="2835" w:type="dxa"/>
            <w:gridSpan w:val="2"/>
          </w:tcPr>
          <w:p w:rsidR="00350AE7" w:rsidRPr="005B4A75" w:rsidRDefault="00350AE7" w:rsidP="00350AE7">
            <w:pPr>
              <w:pStyle w:val="aff5"/>
              <w:ind w:firstLine="0"/>
              <w:jc w:val="left"/>
              <w:rPr>
                <w:sz w:val="20"/>
                <w:szCs w:val="20"/>
                <w:lang w:val="ru-RU"/>
              </w:rPr>
            </w:pPr>
            <w:r>
              <w:rPr>
                <w:sz w:val="20"/>
                <w:szCs w:val="20"/>
                <w:lang w:val="ru-RU"/>
              </w:rPr>
              <w:t>до в</w:t>
            </w:r>
            <w:r w:rsidRPr="005B4A75">
              <w:rPr>
                <w:sz w:val="20"/>
                <w:szCs w:val="20"/>
                <w:lang w:val="ru-RU"/>
              </w:rPr>
              <w:t>ход</w:t>
            </w:r>
            <w:r>
              <w:rPr>
                <w:sz w:val="20"/>
                <w:szCs w:val="20"/>
                <w:lang w:val="ru-RU"/>
              </w:rPr>
              <w:t>ов</w:t>
            </w:r>
            <w:r w:rsidRPr="005B4A75">
              <w:rPr>
                <w:sz w:val="20"/>
                <w:szCs w:val="20"/>
                <w:lang w:val="ru-RU"/>
              </w:rPr>
              <w:t xml:space="preserve"> </w:t>
            </w:r>
            <w:r w:rsidRPr="00FC4E22">
              <w:rPr>
                <w:sz w:val="20"/>
                <w:szCs w:val="20"/>
                <w:lang w:val="ru-RU"/>
              </w:rPr>
              <w:t>в места крупных учреждений торговли и общественного питания</w:t>
            </w:r>
          </w:p>
        </w:tc>
        <w:tc>
          <w:tcPr>
            <w:tcW w:w="850" w:type="dxa"/>
            <w:gridSpan w:val="2"/>
          </w:tcPr>
          <w:p w:rsidR="00350AE7" w:rsidRPr="005B4A75" w:rsidRDefault="00350AE7" w:rsidP="00350AE7">
            <w:pPr>
              <w:pStyle w:val="aff5"/>
              <w:ind w:firstLine="0"/>
              <w:jc w:val="center"/>
              <w:rPr>
                <w:sz w:val="20"/>
                <w:szCs w:val="20"/>
                <w:lang w:val="ru-RU"/>
              </w:rPr>
            </w:pPr>
            <w:r w:rsidRPr="005B4A75">
              <w:rPr>
                <w:sz w:val="20"/>
                <w:szCs w:val="20"/>
                <w:lang w:val="ru-RU"/>
              </w:rPr>
              <w:t>150</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tcPr>
          <w:p w:rsidR="00350AE7" w:rsidRPr="00FC4E22" w:rsidRDefault="00350AE7" w:rsidP="00350AE7">
            <w:pPr>
              <w:pStyle w:val="aff5"/>
              <w:ind w:firstLine="0"/>
              <w:rPr>
                <w:sz w:val="20"/>
                <w:szCs w:val="20"/>
                <w:lang w:val="ru-RU"/>
              </w:rPr>
            </w:pPr>
          </w:p>
        </w:tc>
        <w:tc>
          <w:tcPr>
            <w:tcW w:w="2835" w:type="dxa"/>
            <w:gridSpan w:val="2"/>
          </w:tcPr>
          <w:p w:rsidR="00350AE7" w:rsidRPr="005B4A75" w:rsidRDefault="00350AE7" w:rsidP="00350AE7">
            <w:pPr>
              <w:pStyle w:val="aff5"/>
              <w:ind w:firstLine="0"/>
              <w:jc w:val="left"/>
              <w:rPr>
                <w:sz w:val="20"/>
                <w:szCs w:val="20"/>
                <w:lang w:val="ru-RU"/>
              </w:rPr>
            </w:pPr>
            <w:r>
              <w:rPr>
                <w:sz w:val="20"/>
                <w:szCs w:val="20"/>
                <w:lang w:val="ru-RU"/>
              </w:rPr>
              <w:t xml:space="preserve">до </w:t>
            </w:r>
            <w:r w:rsidRPr="00FC4E22">
              <w:rPr>
                <w:sz w:val="20"/>
                <w:szCs w:val="20"/>
                <w:lang w:val="ru-RU"/>
              </w:rPr>
              <w:t>прочих учреждений и предприятий обслуживания населения и административных зданий</w:t>
            </w:r>
          </w:p>
        </w:tc>
        <w:tc>
          <w:tcPr>
            <w:tcW w:w="850" w:type="dxa"/>
            <w:gridSpan w:val="2"/>
          </w:tcPr>
          <w:p w:rsidR="00350AE7" w:rsidRPr="005B4A75" w:rsidRDefault="00350AE7" w:rsidP="00350AE7">
            <w:pPr>
              <w:pStyle w:val="aff5"/>
              <w:ind w:firstLine="0"/>
              <w:jc w:val="center"/>
              <w:rPr>
                <w:sz w:val="20"/>
                <w:szCs w:val="20"/>
                <w:lang w:val="ru-RU"/>
              </w:rPr>
            </w:pPr>
            <w:r>
              <w:rPr>
                <w:sz w:val="20"/>
                <w:szCs w:val="20"/>
                <w:lang w:val="ru-RU"/>
              </w:rPr>
              <w:t>250</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tcPr>
          <w:p w:rsidR="00350AE7" w:rsidRPr="00FC4E22" w:rsidRDefault="00350AE7" w:rsidP="00350AE7">
            <w:pPr>
              <w:pStyle w:val="aff5"/>
              <w:ind w:firstLine="0"/>
              <w:rPr>
                <w:sz w:val="20"/>
                <w:szCs w:val="20"/>
                <w:lang w:val="ru-RU"/>
              </w:rPr>
            </w:pPr>
          </w:p>
        </w:tc>
        <w:tc>
          <w:tcPr>
            <w:tcW w:w="2835" w:type="dxa"/>
            <w:gridSpan w:val="2"/>
          </w:tcPr>
          <w:p w:rsidR="00350AE7" w:rsidRPr="005B4A75" w:rsidRDefault="00350AE7" w:rsidP="00350AE7">
            <w:pPr>
              <w:pStyle w:val="aff5"/>
              <w:ind w:firstLine="0"/>
              <w:jc w:val="left"/>
              <w:rPr>
                <w:sz w:val="20"/>
                <w:szCs w:val="20"/>
                <w:lang w:val="ru-RU"/>
              </w:rPr>
            </w:pPr>
            <w:r>
              <w:rPr>
                <w:sz w:val="20"/>
                <w:szCs w:val="20"/>
                <w:lang w:val="ru-RU"/>
              </w:rPr>
              <w:t xml:space="preserve">до </w:t>
            </w:r>
            <w:r w:rsidRPr="00FC4E22">
              <w:rPr>
                <w:sz w:val="20"/>
                <w:szCs w:val="20"/>
                <w:lang w:val="ru-RU"/>
              </w:rPr>
              <w:t>входов в парки, на выставки и стадионы</w:t>
            </w:r>
          </w:p>
        </w:tc>
        <w:tc>
          <w:tcPr>
            <w:tcW w:w="850" w:type="dxa"/>
            <w:gridSpan w:val="2"/>
          </w:tcPr>
          <w:p w:rsidR="00350AE7" w:rsidRPr="005B4A75" w:rsidRDefault="00350AE7" w:rsidP="00350AE7">
            <w:pPr>
              <w:pStyle w:val="aff5"/>
              <w:ind w:firstLine="0"/>
              <w:jc w:val="center"/>
              <w:rPr>
                <w:sz w:val="20"/>
                <w:szCs w:val="20"/>
                <w:lang w:val="ru-RU"/>
              </w:rPr>
            </w:pPr>
            <w:r>
              <w:rPr>
                <w:sz w:val="20"/>
                <w:szCs w:val="20"/>
                <w:lang w:val="ru-RU"/>
              </w:rPr>
              <w:t>400</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val="restart"/>
          </w:tcPr>
          <w:p w:rsidR="00350AE7" w:rsidRPr="00FC4E22" w:rsidRDefault="00350AE7" w:rsidP="00350AE7">
            <w:pPr>
              <w:pStyle w:val="aff5"/>
              <w:ind w:firstLine="0"/>
              <w:rPr>
                <w:sz w:val="20"/>
                <w:szCs w:val="20"/>
                <w:lang w:val="ru-RU"/>
              </w:rPr>
            </w:pPr>
            <w:r>
              <w:rPr>
                <w:bCs/>
                <w:kern w:val="36"/>
                <w:sz w:val="20"/>
                <w:szCs w:val="20"/>
                <w:lang w:val="ru-RU"/>
              </w:rPr>
              <w:t xml:space="preserve">Пешеходная доступность для стоянки транспорта инвалидов </w:t>
            </w:r>
            <w:r w:rsidRPr="008B113B">
              <w:rPr>
                <w:bCs/>
                <w:kern w:val="36"/>
                <w:sz w:val="20"/>
                <w:szCs w:val="20"/>
                <w:lang w:val="ru-RU"/>
              </w:rPr>
              <w:t>от входов, доступных для инвалидов и других маломобильных групп населения, м</w:t>
            </w:r>
          </w:p>
        </w:tc>
        <w:tc>
          <w:tcPr>
            <w:tcW w:w="2835" w:type="dxa"/>
            <w:gridSpan w:val="2"/>
          </w:tcPr>
          <w:p w:rsidR="00350AE7" w:rsidRPr="00BD2FA2" w:rsidRDefault="00350AE7" w:rsidP="00350AE7">
            <w:pPr>
              <w:pStyle w:val="aff5"/>
              <w:keepNext/>
              <w:ind w:firstLine="0"/>
              <w:jc w:val="left"/>
              <w:rPr>
                <w:sz w:val="20"/>
                <w:szCs w:val="20"/>
                <w:lang w:val="ru-RU"/>
              </w:rPr>
            </w:pPr>
            <w:r>
              <w:rPr>
                <w:sz w:val="20"/>
                <w:szCs w:val="20"/>
                <w:lang w:val="ru-RU"/>
              </w:rPr>
              <w:t>до входов в жилые здания</w:t>
            </w:r>
          </w:p>
        </w:tc>
        <w:tc>
          <w:tcPr>
            <w:tcW w:w="850" w:type="dxa"/>
            <w:gridSpan w:val="2"/>
          </w:tcPr>
          <w:p w:rsidR="00350AE7" w:rsidRDefault="00350AE7" w:rsidP="00350AE7">
            <w:pPr>
              <w:pStyle w:val="aff5"/>
              <w:ind w:firstLine="0"/>
              <w:jc w:val="center"/>
              <w:rPr>
                <w:sz w:val="20"/>
                <w:szCs w:val="20"/>
                <w:lang w:val="ru-RU"/>
              </w:rPr>
            </w:pPr>
            <w:r>
              <w:rPr>
                <w:sz w:val="20"/>
                <w:szCs w:val="20"/>
                <w:lang w:val="ru-RU"/>
              </w:rPr>
              <w:t>100</w:t>
            </w:r>
          </w:p>
        </w:tc>
      </w:tr>
      <w:tr w:rsidR="00350AE7" w:rsidRPr="00A87EC2" w:rsidTr="00AD7C79">
        <w:tc>
          <w:tcPr>
            <w:tcW w:w="1304" w:type="dxa"/>
            <w:vMerge/>
            <w:shd w:val="clear" w:color="auto" w:fill="F2F2F2" w:themeFill="background1" w:themeFillShade="F2"/>
          </w:tcPr>
          <w:p w:rsidR="00350AE7" w:rsidRDefault="00350AE7" w:rsidP="00350AE7">
            <w:pPr>
              <w:pStyle w:val="aff5"/>
              <w:ind w:firstLine="0"/>
              <w:rPr>
                <w:sz w:val="20"/>
                <w:szCs w:val="20"/>
                <w:lang w:val="ru-RU"/>
              </w:rPr>
            </w:pPr>
          </w:p>
        </w:tc>
        <w:tc>
          <w:tcPr>
            <w:tcW w:w="2083" w:type="dxa"/>
            <w:vMerge/>
          </w:tcPr>
          <w:p w:rsidR="00350AE7" w:rsidRPr="00A87EC2" w:rsidRDefault="00350AE7" w:rsidP="00350AE7">
            <w:pPr>
              <w:pStyle w:val="aff5"/>
              <w:ind w:firstLine="0"/>
              <w:rPr>
                <w:sz w:val="20"/>
                <w:szCs w:val="20"/>
                <w:lang w:val="ru-RU"/>
              </w:rPr>
            </w:pPr>
          </w:p>
        </w:tc>
        <w:tc>
          <w:tcPr>
            <w:tcW w:w="2268" w:type="dxa"/>
            <w:vMerge/>
          </w:tcPr>
          <w:p w:rsidR="00350AE7" w:rsidRPr="00FC4E22" w:rsidRDefault="00350AE7" w:rsidP="00350AE7">
            <w:pPr>
              <w:pStyle w:val="aff5"/>
              <w:ind w:firstLine="0"/>
              <w:rPr>
                <w:sz w:val="20"/>
                <w:szCs w:val="20"/>
                <w:lang w:val="ru-RU"/>
              </w:rPr>
            </w:pPr>
          </w:p>
        </w:tc>
        <w:tc>
          <w:tcPr>
            <w:tcW w:w="2835" w:type="dxa"/>
            <w:gridSpan w:val="2"/>
          </w:tcPr>
          <w:p w:rsidR="00350AE7" w:rsidRDefault="00350AE7" w:rsidP="00350AE7">
            <w:pPr>
              <w:pStyle w:val="aff5"/>
              <w:ind w:firstLine="0"/>
              <w:jc w:val="left"/>
              <w:rPr>
                <w:sz w:val="20"/>
                <w:szCs w:val="20"/>
                <w:lang w:val="ru-RU"/>
              </w:rPr>
            </w:pPr>
            <w:r w:rsidRPr="008B113B">
              <w:rPr>
                <w:sz w:val="20"/>
                <w:szCs w:val="20"/>
                <w:lang w:val="ru-RU"/>
              </w:rPr>
              <w:t>для общественных зданий, иных объектов социальной инфраструктуры, а также мест приложения труда</w:t>
            </w:r>
          </w:p>
        </w:tc>
        <w:tc>
          <w:tcPr>
            <w:tcW w:w="850" w:type="dxa"/>
            <w:gridSpan w:val="2"/>
          </w:tcPr>
          <w:p w:rsidR="00350AE7" w:rsidRDefault="00350AE7" w:rsidP="00350AE7">
            <w:pPr>
              <w:pStyle w:val="aff5"/>
              <w:ind w:firstLine="0"/>
              <w:jc w:val="center"/>
              <w:rPr>
                <w:sz w:val="20"/>
                <w:szCs w:val="20"/>
                <w:lang w:val="ru-RU"/>
              </w:rPr>
            </w:pPr>
            <w:r>
              <w:rPr>
                <w:sz w:val="20"/>
                <w:szCs w:val="20"/>
                <w:lang w:val="ru-RU"/>
              </w:rPr>
              <w:t>50</w:t>
            </w:r>
          </w:p>
        </w:tc>
      </w:tr>
      <w:tr w:rsidR="00350AE7" w:rsidRPr="00A87EC2" w:rsidTr="00AD7C79">
        <w:tc>
          <w:tcPr>
            <w:tcW w:w="9340" w:type="dxa"/>
            <w:gridSpan w:val="7"/>
            <w:shd w:val="clear" w:color="auto" w:fill="F2F2F2" w:themeFill="background1" w:themeFillShade="F2"/>
          </w:tcPr>
          <w:p w:rsidR="00350AE7" w:rsidRPr="00FD3487" w:rsidRDefault="00350AE7" w:rsidP="00350AE7">
            <w:pPr>
              <w:pStyle w:val="aff5"/>
              <w:ind w:firstLine="0"/>
              <w:rPr>
                <w:b/>
                <w:sz w:val="20"/>
                <w:szCs w:val="20"/>
                <w:lang w:val="ru-RU"/>
              </w:rPr>
            </w:pPr>
            <w:r w:rsidRPr="00FD3487">
              <w:rPr>
                <w:b/>
                <w:sz w:val="20"/>
                <w:szCs w:val="20"/>
                <w:lang w:val="ru-RU"/>
              </w:rPr>
              <w:t>Примечания:</w:t>
            </w:r>
          </w:p>
          <w:p w:rsidR="00350AE7" w:rsidRPr="00350AE7" w:rsidRDefault="00350AE7" w:rsidP="00350AE7">
            <w:pPr>
              <w:pStyle w:val="aff5"/>
              <w:ind w:firstLine="0"/>
              <w:rPr>
                <w:sz w:val="20"/>
                <w:szCs w:val="20"/>
                <w:lang w:val="ru-RU"/>
              </w:rPr>
            </w:pPr>
            <w:r w:rsidRPr="00350AE7">
              <w:rPr>
                <w:sz w:val="20"/>
                <w:szCs w:val="20"/>
                <w:lang w:val="ru-RU"/>
              </w:rPr>
              <w:t>1</w:t>
            </w:r>
            <w:r>
              <w:rPr>
                <w:sz w:val="20"/>
                <w:szCs w:val="20"/>
                <w:lang w:val="ru-RU"/>
              </w:rPr>
              <w:t xml:space="preserve">. </w:t>
            </w:r>
            <w:r w:rsidRPr="00350AE7">
              <w:rPr>
                <w:sz w:val="20"/>
                <w:szCs w:val="20"/>
                <w:lang w:val="ru-RU"/>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w:t>
            </w:r>
            <w:r>
              <w:rPr>
                <w:sz w:val="20"/>
                <w:szCs w:val="20"/>
                <w:lang w:val="ru-RU"/>
              </w:rPr>
              <w:t xml:space="preserve">. </w:t>
            </w:r>
          </w:p>
          <w:p w:rsidR="00350AE7" w:rsidRDefault="00350AE7" w:rsidP="00350AE7">
            <w:pPr>
              <w:pStyle w:val="aff5"/>
              <w:ind w:firstLine="0"/>
              <w:rPr>
                <w:sz w:val="20"/>
                <w:szCs w:val="20"/>
                <w:lang w:val="ru-RU"/>
              </w:rPr>
            </w:pPr>
            <w:r>
              <w:rPr>
                <w:sz w:val="20"/>
                <w:szCs w:val="20"/>
                <w:lang w:val="ru-RU"/>
              </w:rPr>
              <w:t>2. Проектирование сети</w:t>
            </w:r>
            <w:r w:rsidRPr="007128ED">
              <w:rPr>
                <w:sz w:val="20"/>
                <w:szCs w:val="20"/>
                <w:lang w:val="ru-RU"/>
              </w:rPr>
              <w:t xml:space="preserve"> улиц и дорог сельского поселения</w:t>
            </w:r>
            <w:r>
              <w:rPr>
                <w:sz w:val="20"/>
                <w:szCs w:val="20"/>
                <w:lang w:val="ru-RU"/>
              </w:rPr>
              <w:t xml:space="preserve"> </w:t>
            </w:r>
            <w:r w:rsidRPr="00072CFB">
              <w:rPr>
                <w:sz w:val="20"/>
                <w:szCs w:val="20"/>
                <w:lang w:val="ru-RU"/>
              </w:rPr>
              <w:t xml:space="preserve">следует осуществлять с учетом требований </w:t>
            </w:r>
            <w:r>
              <w:rPr>
                <w:sz w:val="20"/>
                <w:szCs w:val="20"/>
                <w:lang w:val="ru-RU"/>
              </w:rPr>
              <w:t>раздела 9.5 РНГП Республики Тыва.</w:t>
            </w:r>
          </w:p>
          <w:p w:rsidR="006611E4" w:rsidRDefault="006611E4" w:rsidP="00350AE7">
            <w:pPr>
              <w:pStyle w:val="aff5"/>
              <w:ind w:firstLine="0"/>
              <w:rPr>
                <w:sz w:val="20"/>
                <w:szCs w:val="20"/>
                <w:lang w:val="ru-RU"/>
              </w:rPr>
            </w:pPr>
            <w:r w:rsidRPr="006611E4">
              <w:rPr>
                <w:sz w:val="20"/>
                <w:szCs w:val="20"/>
                <w:lang w:val="ru-RU"/>
              </w:rPr>
              <w:t>3. Указанный уровень автомобилизации допускается уменьшать или увеличивать в зависимости от местных условий населенных пунктов Республики Тыва, но не более чем на 20%.</w:t>
            </w:r>
          </w:p>
          <w:p w:rsidR="00350AE7" w:rsidRDefault="006611E4" w:rsidP="00350AE7">
            <w:pPr>
              <w:pStyle w:val="aff5"/>
              <w:ind w:firstLine="0"/>
              <w:rPr>
                <w:sz w:val="20"/>
                <w:szCs w:val="20"/>
                <w:lang w:val="ru-RU"/>
              </w:rPr>
            </w:pPr>
            <w:r w:rsidRPr="006611E4">
              <w:rPr>
                <w:sz w:val="20"/>
                <w:szCs w:val="20"/>
                <w:lang w:val="ru-RU"/>
              </w:rPr>
              <w:t>4</w:t>
            </w:r>
            <w:r w:rsidR="00350AE7">
              <w:rPr>
                <w:sz w:val="20"/>
                <w:szCs w:val="20"/>
                <w:lang w:val="ru-RU"/>
              </w:rPr>
              <w:t>. Проектирование с</w:t>
            </w:r>
            <w:r w:rsidR="00350AE7" w:rsidRPr="008B113B">
              <w:rPr>
                <w:sz w:val="20"/>
                <w:szCs w:val="20"/>
                <w:lang w:val="ru-RU"/>
              </w:rPr>
              <w:t>ооружени</w:t>
            </w:r>
            <w:r w:rsidR="00350AE7">
              <w:rPr>
                <w:sz w:val="20"/>
                <w:szCs w:val="20"/>
                <w:lang w:val="ru-RU"/>
              </w:rPr>
              <w:t>й</w:t>
            </w:r>
            <w:r w:rsidR="00350AE7" w:rsidRPr="008B113B">
              <w:rPr>
                <w:sz w:val="20"/>
                <w:szCs w:val="20"/>
                <w:lang w:val="ru-RU"/>
              </w:rPr>
              <w:t xml:space="preserve"> и устройства для хранения и обслуживания транспортных средств</w:t>
            </w:r>
            <w:r w:rsidR="00350AE7" w:rsidRPr="00072CFB">
              <w:rPr>
                <w:sz w:val="20"/>
                <w:szCs w:val="20"/>
                <w:lang w:val="ru-RU"/>
              </w:rPr>
              <w:t xml:space="preserve"> следует осуществлять с учетом требований </w:t>
            </w:r>
            <w:r w:rsidR="00350AE7">
              <w:rPr>
                <w:sz w:val="20"/>
                <w:szCs w:val="20"/>
                <w:lang w:val="ru-RU"/>
              </w:rPr>
              <w:t>раздела 9.7 РНГП Республики Тыва.</w:t>
            </w:r>
          </w:p>
          <w:p w:rsidR="00350AE7" w:rsidRDefault="006611E4" w:rsidP="00350AE7">
            <w:pPr>
              <w:pStyle w:val="aff5"/>
              <w:ind w:firstLine="0"/>
              <w:rPr>
                <w:sz w:val="20"/>
                <w:szCs w:val="20"/>
                <w:lang w:val="ru-RU"/>
              </w:rPr>
            </w:pPr>
            <w:r w:rsidRPr="006611E4">
              <w:rPr>
                <w:sz w:val="20"/>
                <w:szCs w:val="20"/>
                <w:lang w:val="ru-RU"/>
              </w:rPr>
              <w:t>5</w:t>
            </w:r>
            <w:r w:rsidR="00350AE7">
              <w:rPr>
                <w:sz w:val="20"/>
                <w:szCs w:val="20"/>
                <w:lang w:val="ru-RU"/>
              </w:rPr>
              <w:t xml:space="preserve">. </w:t>
            </w:r>
            <w:r w:rsidR="00350AE7" w:rsidRPr="008B113B">
              <w:rPr>
                <w:sz w:val="20"/>
                <w:szCs w:val="20"/>
                <w:lang w:val="ru-RU"/>
              </w:rPr>
              <w:t>На территории с индивидуальной жилой застройки стоянки размещаются в пределах отведенного участка.</w:t>
            </w:r>
          </w:p>
          <w:p w:rsidR="00350AE7" w:rsidRDefault="006611E4" w:rsidP="00350AE7">
            <w:pPr>
              <w:pStyle w:val="aff5"/>
              <w:ind w:firstLine="0"/>
              <w:rPr>
                <w:sz w:val="20"/>
                <w:szCs w:val="20"/>
                <w:lang w:val="ru-RU"/>
              </w:rPr>
            </w:pPr>
            <w:r w:rsidRPr="006611E4">
              <w:rPr>
                <w:sz w:val="20"/>
                <w:szCs w:val="20"/>
                <w:lang w:val="ru-RU"/>
              </w:rPr>
              <w:t>6</w:t>
            </w:r>
            <w:r w:rsidR="00350AE7">
              <w:rPr>
                <w:sz w:val="20"/>
                <w:szCs w:val="20"/>
                <w:lang w:val="ru-RU"/>
              </w:rPr>
              <w:t xml:space="preserve">. На </w:t>
            </w:r>
            <w:r w:rsidR="00350AE7" w:rsidRPr="00BD3D7B">
              <w:rPr>
                <w:sz w:val="20"/>
                <w:szCs w:val="20"/>
                <w:lang w:val="ru-RU"/>
              </w:rPr>
              <w:t>расчетные сроки (2020, 2030 годы) удельные показатели территории корректируются на основании фактически достигнутого уровня автомобилизации.</w:t>
            </w:r>
          </w:p>
          <w:p w:rsidR="00350AE7" w:rsidRDefault="006611E4" w:rsidP="00350AE7">
            <w:pPr>
              <w:pStyle w:val="aff5"/>
              <w:ind w:firstLine="0"/>
              <w:rPr>
                <w:sz w:val="20"/>
                <w:szCs w:val="20"/>
                <w:lang w:val="ru-RU"/>
              </w:rPr>
            </w:pPr>
            <w:bookmarkStart w:id="88" w:name="OLE_LINK10"/>
            <w:bookmarkStart w:id="89" w:name="OLE_LINK13"/>
            <w:bookmarkStart w:id="90" w:name="OLE_LINK14"/>
            <w:r w:rsidRPr="006611E4">
              <w:rPr>
                <w:sz w:val="20"/>
                <w:szCs w:val="20"/>
                <w:lang w:val="ru-RU"/>
              </w:rPr>
              <w:t>7</w:t>
            </w:r>
            <w:r w:rsidR="00350AE7">
              <w:rPr>
                <w:sz w:val="20"/>
                <w:szCs w:val="20"/>
                <w:lang w:val="ru-RU"/>
              </w:rPr>
              <w:t>.</w:t>
            </w:r>
            <w:bookmarkEnd w:id="88"/>
            <w:bookmarkEnd w:id="89"/>
            <w:bookmarkEnd w:id="90"/>
            <w:r w:rsidR="00350AE7">
              <w:rPr>
                <w:sz w:val="20"/>
                <w:szCs w:val="20"/>
                <w:lang w:val="ru-RU"/>
              </w:rPr>
              <w:t xml:space="preserve"> К</w:t>
            </w:r>
            <w:r w:rsidR="00350AE7" w:rsidRPr="00FC4E22">
              <w:rPr>
                <w:sz w:val="20"/>
                <w:szCs w:val="20"/>
                <w:lang w:val="ru-RU"/>
              </w:rPr>
              <w:t>оличество машино-мест для временного хранения легковых автомобилей на приобъектных стоянках у общественных зданий, учреждений, предприятий, вокзалов, на рекреационных территориях</w:t>
            </w:r>
            <w:r w:rsidR="00350AE7">
              <w:rPr>
                <w:sz w:val="20"/>
                <w:szCs w:val="20"/>
                <w:lang w:val="ru-RU"/>
              </w:rPr>
              <w:t xml:space="preserve"> следует принимать по таблице 109 РНГП Республики Тыва.</w:t>
            </w:r>
          </w:p>
        </w:tc>
      </w:tr>
    </w:tbl>
    <w:p w:rsidR="00A93364" w:rsidRPr="00A93364" w:rsidRDefault="00A93364" w:rsidP="00F951DF">
      <w:pPr>
        <w:pStyle w:val="20"/>
        <w:numPr>
          <w:ilvl w:val="1"/>
          <w:numId w:val="13"/>
        </w:numPr>
        <w:ind w:left="0" w:firstLine="0"/>
        <w:rPr>
          <w:szCs w:val="23"/>
        </w:rPr>
      </w:pPr>
      <w:bookmarkStart w:id="91" w:name="_Toc527371681"/>
      <w:bookmarkStart w:id="92" w:name="OLE_LINK792"/>
      <w:bookmarkStart w:id="93" w:name="OLE_LINK793"/>
      <w:bookmarkEnd w:id="65"/>
      <w:bookmarkEnd w:id="66"/>
      <w:bookmarkEnd w:id="75"/>
      <w:bookmarkEnd w:id="76"/>
      <w:r w:rsidRPr="00A93364">
        <w:rPr>
          <w:szCs w:val="23"/>
        </w:rPr>
        <w:lastRenderedPageBreak/>
        <w:t xml:space="preserve">Объекты местного значения </w:t>
      </w:r>
      <w:r w:rsidR="0049036B">
        <w:rPr>
          <w:szCs w:val="23"/>
        </w:rPr>
        <w:t>сельского поселения</w:t>
      </w:r>
      <w:r w:rsidRPr="00A93364">
        <w:rPr>
          <w:szCs w:val="23"/>
        </w:rPr>
        <w:t xml:space="preserve"> в области </w:t>
      </w:r>
      <w:bookmarkStart w:id="94" w:name="OLE_LINK753"/>
      <w:bookmarkStart w:id="95" w:name="OLE_LINK754"/>
      <w:bookmarkStart w:id="96" w:name="OLE_LINK755"/>
      <w:r w:rsidRPr="00A93364">
        <w:rPr>
          <w:szCs w:val="23"/>
        </w:rPr>
        <w:t>физической культуры и массового спорта</w:t>
      </w:r>
      <w:bookmarkEnd w:id="91"/>
      <w:bookmarkEnd w:id="94"/>
      <w:bookmarkEnd w:id="95"/>
      <w:bookmarkEnd w:id="96"/>
    </w:p>
    <w:p w:rsidR="00A93364" w:rsidRPr="00A87EC2" w:rsidRDefault="00A93364" w:rsidP="00F951DF">
      <w:pPr>
        <w:keepNext/>
        <w:spacing w:before="120"/>
        <w:jc w:val="right"/>
        <w:rPr>
          <w:b/>
          <w:i/>
        </w:rPr>
      </w:pPr>
      <w:bookmarkStart w:id="97" w:name="OLE_LINK822"/>
      <w:bookmarkStart w:id="98" w:name="OLE_LINK823"/>
      <w:bookmarkStart w:id="99" w:name="OLE_LINK790"/>
      <w:bookmarkStart w:id="100" w:name="OLE_LINK791"/>
      <w:r w:rsidRPr="00A87EC2">
        <w:rPr>
          <w:b/>
          <w:i/>
        </w:rPr>
        <w:t>Таблица</w:t>
      </w:r>
      <w:r>
        <w:rPr>
          <w:b/>
          <w:i/>
        </w:rPr>
        <w:t xml:space="preserve"> 1.</w:t>
      </w:r>
      <w:r w:rsidR="00F951DF">
        <w:rPr>
          <w:b/>
          <w:i/>
        </w:rPr>
        <w:t>3</w:t>
      </w:r>
    </w:p>
    <w:p w:rsidR="00A93364" w:rsidRDefault="00A93364" w:rsidP="00F951DF">
      <w:pPr>
        <w:keepNext/>
        <w:suppressAutoHyphens/>
        <w:spacing w:after="120"/>
        <w:ind w:firstLine="0"/>
        <w:jc w:val="center"/>
        <w:rPr>
          <w:b/>
          <w:i/>
        </w:rPr>
      </w:pPr>
      <w:r w:rsidRPr="00A87EC2">
        <w:rPr>
          <w:b/>
          <w:i/>
        </w:rPr>
        <w:t xml:space="preserve">Объекты местного значения </w:t>
      </w:r>
      <w:r w:rsidR="0049036B">
        <w:rPr>
          <w:b/>
          <w:i/>
        </w:rPr>
        <w:t>сельского поселения</w:t>
      </w:r>
      <w:r w:rsidRPr="00A87EC2">
        <w:rPr>
          <w:b/>
          <w:i/>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2976"/>
        <w:gridCol w:w="1942"/>
        <w:gridCol w:w="1417"/>
        <w:gridCol w:w="851"/>
      </w:tblGrid>
      <w:tr w:rsidR="00A93364" w:rsidRPr="004532CA" w:rsidTr="00F951DF">
        <w:trPr>
          <w:cantSplit/>
          <w:tblHeader/>
        </w:trPr>
        <w:tc>
          <w:tcPr>
            <w:tcW w:w="2155" w:type="dxa"/>
            <w:shd w:val="clear" w:color="auto" w:fill="D9D9D9" w:themeFill="background1" w:themeFillShade="D9"/>
          </w:tcPr>
          <w:p w:rsidR="00A93364" w:rsidRPr="004532CA" w:rsidRDefault="00A93364" w:rsidP="00F951DF">
            <w:pPr>
              <w:pStyle w:val="aff5"/>
              <w:keepNext/>
              <w:widowControl w:val="0"/>
              <w:ind w:firstLine="0"/>
              <w:jc w:val="center"/>
              <w:rPr>
                <w:b/>
                <w:i/>
                <w:sz w:val="20"/>
                <w:szCs w:val="20"/>
                <w:lang w:val="ru-RU"/>
              </w:rPr>
            </w:pPr>
            <w:bookmarkStart w:id="101" w:name="OLE_LINK261"/>
            <w:bookmarkStart w:id="102" w:name="OLE_LINK262"/>
            <w:r w:rsidRPr="004532CA">
              <w:rPr>
                <w:b/>
                <w:i/>
                <w:sz w:val="20"/>
                <w:szCs w:val="20"/>
                <w:lang w:val="ru-RU"/>
              </w:rPr>
              <w:t>Наименование вида объекта</w:t>
            </w:r>
          </w:p>
        </w:tc>
        <w:tc>
          <w:tcPr>
            <w:tcW w:w="2976" w:type="dxa"/>
            <w:shd w:val="clear" w:color="auto" w:fill="D9D9D9" w:themeFill="background1" w:themeFillShade="D9"/>
          </w:tcPr>
          <w:p w:rsidR="00A93364" w:rsidRPr="004532CA" w:rsidRDefault="00A93364" w:rsidP="00F951DF">
            <w:pPr>
              <w:pStyle w:val="aff5"/>
              <w:keepNext/>
              <w:widowControl w:val="0"/>
              <w:ind w:firstLine="0"/>
              <w:jc w:val="center"/>
              <w:rPr>
                <w:b/>
                <w:i/>
                <w:sz w:val="20"/>
                <w:szCs w:val="20"/>
                <w:lang w:val="ru-RU"/>
              </w:rPr>
            </w:pPr>
            <w:r w:rsidRPr="004532CA">
              <w:rPr>
                <w:b/>
                <w:i/>
                <w:sz w:val="20"/>
                <w:szCs w:val="20"/>
                <w:lang w:val="ru-RU"/>
              </w:rPr>
              <w:t>Тип расчетного показателя</w:t>
            </w:r>
          </w:p>
        </w:tc>
        <w:tc>
          <w:tcPr>
            <w:tcW w:w="1942" w:type="dxa"/>
            <w:shd w:val="clear" w:color="auto" w:fill="D9D9D9" w:themeFill="background1" w:themeFillShade="D9"/>
          </w:tcPr>
          <w:p w:rsidR="00A93364" w:rsidRPr="004532CA" w:rsidRDefault="00A93364" w:rsidP="00F951DF">
            <w:pPr>
              <w:pStyle w:val="aff5"/>
              <w:keepNext/>
              <w:widowControl w:val="0"/>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c>
          <w:tcPr>
            <w:tcW w:w="2268" w:type="dxa"/>
            <w:gridSpan w:val="2"/>
            <w:shd w:val="clear" w:color="auto" w:fill="D9D9D9" w:themeFill="background1" w:themeFillShade="D9"/>
          </w:tcPr>
          <w:p w:rsidR="00A93364" w:rsidRPr="004532CA" w:rsidRDefault="00A93364" w:rsidP="00F951DF">
            <w:pPr>
              <w:pStyle w:val="aff5"/>
              <w:keepNext/>
              <w:widowControl w:val="0"/>
              <w:ind w:firstLine="0"/>
              <w:jc w:val="center"/>
              <w:rPr>
                <w:sz w:val="20"/>
                <w:szCs w:val="20"/>
                <w:lang w:val="ru-RU"/>
              </w:rPr>
            </w:pPr>
            <w:r w:rsidRPr="004532CA">
              <w:rPr>
                <w:b/>
                <w:i/>
                <w:sz w:val="20"/>
                <w:szCs w:val="20"/>
                <w:lang w:val="ru-RU"/>
              </w:rPr>
              <w:t>Значение расчетного показателя</w:t>
            </w:r>
          </w:p>
        </w:tc>
      </w:tr>
      <w:tr w:rsidR="00A93364" w:rsidRPr="004532CA" w:rsidTr="00F951DF">
        <w:trPr>
          <w:cantSplit/>
          <w:trHeight w:val="30"/>
        </w:trPr>
        <w:tc>
          <w:tcPr>
            <w:tcW w:w="2155" w:type="dxa"/>
            <w:vMerge w:val="restart"/>
            <w:shd w:val="clear" w:color="auto" w:fill="F2F2F2" w:themeFill="background1" w:themeFillShade="F2"/>
          </w:tcPr>
          <w:p w:rsidR="00A93364" w:rsidRPr="00EF45B7" w:rsidRDefault="00A93364" w:rsidP="00C07AD3">
            <w:pPr>
              <w:pStyle w:val="aff5"/>
              <w:ind w:firstLine="0"/>
              <w:jc w:val="left"/>
              <w:rPr>
                <w:sz w:val="20"/>
                <w:szCs w:val="20"/>
                <w:lang w:val="ru-RU"/>
              </w:rPr>
            </w:pPr>
            <w:r>
              <w:rPr>
                <w:sz w:val="20"/>
                <w:szCs w:val="20"/>
                <w:lang w:val="ru-RU" w:eastAsia="ru-RU"/>
              </w:rPr>
              <w:t>Объекты спорта</w:t>
            </w:r>
          </w:p>
        </w:tc>
        <w:tc>
          <w:tcPr>
            <w:tcW w:w="2976" w:type="dxa"/>
          </w:tcPr>
          <w:p w:rsidR="00A93364" w:rsidRPr="004532CA" w:rsidRDefault="00A93364" w:rsidP="00C07AD3">
            <w:pPr>
              <w:pStyle w:val="aff5"/>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942" w:type="dxa"/>
          </w:tcPr>
          <w:p w:rsidR="00A93364" w:rsidRPr="00EF45B7" w:rsidRDefault="00A93364" w:rsidP="00A93364">
            <w:pPr>
              <w:pStyle w:val="aff5"/>
              <w:ind w:firstLine="0"/>
              <w:jc w:val="left"/>
              <w:rPr>
                <w:sz w:val="20"/>
                <w:szCs w:val="20"/>
                <w:lang w:val="ru-RU"/>
              </w:rPr>
            </w:pPr>
            <w:r w:rsidRPr="00A93364">
              <w:rPr>
                <w:sz w:val="20"/>
                <w:szCs w:val="20"/>
                <w:lang w:val="ru-RU"/>
              </w:rPr>
              <w:t>Единовременной пропускной способности объект</w:t>
            </w:r>
            <w:r>
              <w:rPr>
                <w:sz w:val="20"/>
                <w:szCs w:val="20"/>
                <w:lang w:val="ru-RU"/>
              </w:rPr>
              <w:t xml:space="preserve">ов </w:t>
            </w:r>
            <w:r w:rsidRPr="00A93364">
              <w:rPr>
                <w:sz w:val="20"/>
                <w:szCs w:val="20"/>
                <w:lang w:val="ru-RU"/>
              </w:rPr>
              <w:t>спорта</w:t>
            </w:r>
            <w:r>
              <w:rPr>
                <w:sz w:val="20"/>
                <w:szCs w:val="20"/>
                <w:lang w:val="ru-RU"/>
              </w:rPr>
              <w:t>, чел./1000 чел. населения</w:t>
            </w:r>
          </w:p>
        </w:tc>
        <w:tc>
          <w:tcPr>
            <w:tcW w:w="2268" w:type="dxa"/>
            <w:gridSpan w:val="2"/>
          </w:tcPr>
          <w:p w:rsidR="00A93364" w:rsidRDefault="00A93364" w:rsidP="00C07AD3">
            <w:pPr>
              <w:pStyle w:val="aff5"/>
              <w:ind w:firstLine="0"/>
              <w:jc w:val="center"/>
              <w:rPr>
                <w:sz w:val="20"/>
                <w:szCs w:val="20"/>
                <w:lang w:val="ru-RU"/>
              </w:rPr>
            </w:pPr>
            <w:r>
              <w:rPr>
                <w:sz w:val="20"/>
                <w:szCs w:val="20"/>
                <w:lang w:val="ru-RU"/>
              </w:rPr>
              <w:t>122</w:t>
            </w:r>
          </w:p>
        </w:tc>
      </w:tr>
      <w:tr w:rsidR="009030C1" w:rsidRPr="004532CA" w:rsidTr="00F951DF">
        <w:trPr>
          <w:cantSplit/>
          <w:trHeight w:val="30"/>
        </w:trPr>
        <w:tc>
          <w:tcPr>
            <w:tcW w:w="2155" w:type="dxa"/>
            <w:vMerge/>
            <w:shd w:val="clear" w:color="auto" w:fill="F2F2F2" w:themeFill="background1" w:themeFillShade="F2"/>
          </w:tcPr>
          <w:p w:rsidR="009030C1" w:rsidRDefault="009030C1" w:rsidP="00C07AD3">
            <w:pPr>
              <w:pStyle w:val="aff5"/>
              <w:ind w:firstLine="0"/>
              <w:jc w:val="left"/>
              <w:rPr>
                <w:sz w:val="20"/>
                <w:szCs w:val="20"/>
                <w:lang w:val="ru-RU"/>
              </w:rPr>
            </w:pPr>
          </w:p>
        </w:tc>
        <w:tc>
          <w:tcPr>
            <w:tcW w:w="2976" w:type="dxa"/>
          </w:tcPr>
          <w:p w:rsidR="009030C1" w:rsidRPr="004532CA" w:rsidRDefault="009030C1" w:rsidP="00C07AD3">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210" w:type="dxa"/>
            <w:gridSpan w:val="3"/>
          </w:tcPr>
          <w:p w:rsidR="009030C1" w:rsidRDefault="009030C1" w:rsidP="00C07AD3">
            <w:pPr>
              <w:pStyle w:val="aff5"/>
              <w:ind w:firstLine="0"/>
              <w:jc w:val="center"/>
              <w:rPr>
                <w:sz w:val="20"/>
                <w:szCs w:val="20"/>
                <w:lang w:val="ru-RU"/>
              </w:rPr>
            </w:pPr>
            <w:r>
              <w:rPr>
                <w:sz w:val="20"/>
                <w:szCs w:val="20"/>
                <w:lang w:val="ru-RU"/>
              </w:rPr>
              <w:t>Не нормируется</w:t>
            </w:r>
          </w:p>
        </w:tc>
      </w:tr>
      <w:tr w:rsidR="00F951DF" w:rsidRPr="004532CA" w:rsidTr="00F951DF">
        <w:trPr>
          <w:cantSplit/>
          <w:trHeight w:val="30"/>
        </w:trPr>
        <w:tc>
          <w:tcPr>
            <w:tcW w:w="2155" w:type="dxa"/>
            <w:vMerge w:val="restart"/>
            <w:shd w:val="clear" w:color="auto" w:fill="F2F2F2" w:themeFill="background1" w:themeFillShade="F2"/>
          </w:tcPr>
          <w:p w:rsidR="00F951DF" w:rsidRPr="00F951DF" w:rsidRDefault="00F951DF" w:rsidP="00F951DF">
            <w:pPr>
              <w:pStyle w:val="aff5"/>
              <w:ind w:firstLine="0"/>
              <w:jc w:val="left"/>
              <w:rPr>
                <w:sz w:val="20"/>
                <w:szCs w:val="20"/>
              </w:rPr>
            </w:pPr>
            <w:r>
              <w:rPr>
                <w:sz w:val="20"/>
                <w:szCs w:val="20"/>
                <w:lang w:val="ru-RU"/>
              </w:rPr>
              <w:t>Спортивный зал</w:t>
            </w:r>
            <w:r>
              <w:rPr>
                <w:sz w:val="20"/>
                <w:szCs w:val="20"/>
              </w:rPr>
              <w:t xml:space="preserve"> [3]</w:t>
            </w:r>
          </w:p>
        </w:tc>
        <w:tc>
          <w:tcPr>
            <w:tcW w:w="2976" w:type="dxa"/>
            <w:vMerge w:val="restart"/>
          </w:tcPr>
          <w:p w:rsidR="00F951DF" w:rsidRPr="004532CA" w:rsidRDefault="00F951DF" w:rsidP="00F951DF">
            <w:pPr>
              <w:pStyle w:val="aff5"/>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942" w:type="dxa"/>
            <w:vMerge w:val="restart"/>
          </w:tcPr>
          <w:p w:rsidR="00F951DF" w:rsidRPr="00F951DF" w:rsidRDefault="00F951DF" w:rsidP="00F951DF">
            <w:pPr>
              <w:pStyle w:val="aff5"/>
              <w:ind w:firstLine="0"/>
              <w:jc w:val="left"/>
              <w:rPr>
                <w:sz w:val="20"/>
                <w:szCs w:val="20"/>
                <w:lang w:val="ru-RU"/>
              </w:rPr>
            </w:pPr>
            <w:r>
              <w:rPr>
                <w:sz w:val="20"/>
                <w:szCs w:val="20"/>
                <w:lang w:val="ru-RU"/>
              </w:rPr>
              <w:t>Площадь пола зала, м</w:t>
            </w:r>
            <w:r>
              <w:rPr>
                <w:sz w:val="20"/>
                <w:szCs w:val="20"/>
                <w:vertAlign w:val="superscript"/>
                <w:lang w:val="ru-RU"/>
              </w:rPr>
              <w:t>2</w:t>
            </w:r>
            <w:r w:rsidRPr="00EF45B7">
              <w:rPr>
                <w:sz w:val="20"/>
                <w:szCs w:val="20"/>
                <w:lang w:val="ru-RU"/>
              </w:rPr>
              <w:t xml:space="preserve"> на 1000 жителей</w:t>
            </w:r>
            <w:r>
              <w:rPr>
                <w:sz w:val="20"/>
                <w:szCs w:val="20"/>
                <w:lang w:val="ru-RU"/>
              </w:rPr>
              <w:t xml:space="preserve"> </w:t>
            </w:r>
            <w:r w:rsidRPr="00F951DF">
              <w:rPr>
                <w:sz w:val="20"/>
                <w:szCs w:val="20"/>
                <w:lang w:val="ru-RU"/>
              </w:rPr>
              <w:t>[4]</w:t>
            </w:r>
          </w:p>
        </w:tc>
        <w:tc>
          <w:tcPr>
            <w:tcW w:w="1417" w:type="dxa"/>
          </w:tcPr>
          <w:p w:rsidR="00F951DF" w:rsidRDefault="00F951DF" w:rsidP="00F951DF">
            <w:pPr>
              <w:pStyle w:val="aff5"/>
              <w:ind w:firstLine="0"/>
              <w:jc w:val="left"/>
              <w:rPr>
                <w:sz w:val="20"/>
                <w:szCs w:val="20"/>
                <w:lang w:val="ru-RU"/>
              </w:rPr>
            </w:pPr>
            <w:r>
              <w:rPr>
                <w:sz w:val="20"/>
                <w:szCs w:val="20"/>
                <w:lang w:val="ru-RU"/>
              </w:rPr>
              <w:t>всего, в том числе</w:t>
            </w:r>
          </w:p>
        </w:tc>
        <w:tc>
          <w:tcPr>
            <w:tcW w:w="851" w:type="dxa"/>
          </w:tcPr>
          <w:p w:rsidR="00F951DF" w:rsidRDefault="00F951DF" w:rsidP="00F951DF">
            <w:pPr>
              <w:pStyle w:val="aff5"/>
              <w:ind w:firstLine="0"/>
              <w:jc w:val="center"/>
              <w:rPr>
                <w:sz w:val="20"/>
                <w:szCs w:val="20"/>
                <w:lang w:val="ru-RU"/>
              </w:rPr>
            </w:pPr>
            <w:r>
              <w:rPr>
                <w:sz w:val="20"/>
                <w:szCs w:val="20"/>
                <w:lang w:val="ru-RU"/>
              </w:rPr>
              <w:t>350</w:t>
            </w:r>
          </w:p>
        </w:tc>
      </w:tr>
      <w:tr w:rsidR="00F951DF" w:rsidRPr="004532CA" w:rsidTr="00F951DF">
        <w:trPr>
          <w:cantSplit/>
          <w:trHeight w:val="30"/>
        </w:trPr>
        <w:tc>
          <w:tcPr>
            <w:tcW w:w="2155" w:type="dxa"/>
            <w:vMerge/>
            <w:shd w:val="clear" w:color="auto" w:fill="F2F2F2" w:themeFill="background1" w:themeFillShade="F2"/>
          </w:tcPr>
          <w:p w:rsidR="00F951DF" w:rsidRDefault="00F951DF" w:rsidP="00F951DF">
            <w:pPr>
              <w:pStyle w:val="aff5"/>
              <w:ind w:firstLine="0"/>
              <w:jc w:val="left"/>
              <w:rPr>
                <w:sz w:val="20"/>
                <w:szCs w:val="20"/>
                <w:lang w:val="ru-RU"/>
              </w:rPr>
            </w:pPr>
          </w:p>
        </w:tc>
        <w:tc>
          <w:tcPr>
            <w:tcW w:w="2976" w:type="dxa"/>
            <w:vMerge/>
          </w:tcPr>
          <w:p w:rsidR="00F951DF" w:rsidRPr="004532CA" w:rsidRDefault="00F951DF" w:rsidP="00F951DF">
            <w:pPr>
              <w:pStyle w:val="aff5"/>
              <w:ind w:firstLine="0"/>
              <w:jc w:val="left"/>
              <w:rPr>
                <w:sz w:val="20"/>
                <w:szCs w:val="20"/>
                <w:lang w:val="ru-RU"/>
              </w:rPr>
            </w:pPr>
          </w:p>
        </w:tc>
        <w:tc>
          <w:tcPr>
            <w:tcW w:w="1942" w:type="dxa"/>
            <w:vMerge/>
          </w:tcPr>
          <w:p w:rsidR="00F951DF" w:rsidRPr="00EF45B7" w:rsidRDefault="00F951DF" w:rsidP="00F951DF">
            <w:pPr>
              <w:pStyle w:val="aff5"/>
              <w:ind w:firstLine="0"/>
              <w:jc w:val="left"/>
              <w:rPr>
                <w:sz w:val="20"/>
                <w:szCs w:val="20"/>
                <w:lang w:val="ru-RU"/>
              </w:rPr>
            </w:pPr>
          </w:p>
        </w:tc>
        <w:tc>
          <w:tcPr>
            <w:tcW w:w="1417" w:type="dxa"/>
          </w:tcPr>
          <w:p w:rsidR="00F951DF" w:rsidRPr="00F951DF" w:rsidRDefault="00F951DF" w:rsidP="00F951DF">
            <w:pPr>
              <w:pStyle w:val="aff5"/>
              <w:ind w:firstLine="0"/>
              <w:jc w:val="left"/>
              <w:rPr>
                <w:sz w:val="20"/>
                <w:szCs w:val="20"/>
                <w:lang w:val="ru-RU"/>
              </w:rPr>
            </w:pPr>
            <w:r w:rsidRPr="00F951DF">
              <w:rPr>
                <w:sz w:val="20"/>
                <w:szCs w:val="20"/>
                <w:lang w:val="ru-RU"/>
              </w:rPr>
              <w:t>общего пользования</w:t>
            </w:r>
          </w:p>
        </w:tc>
        <w:tc>
          <w:tcPr>
            <w:tcW w:w="851" w:type="dxa"/>
          </w:tcPr>
          <w:p w:rsidR="00F951DF" w:rsidRDefault="00F951DF" w:rsidP="00F951DF">
            <w:pPr>
              <w:pStyle w:val="aff5"/>
              <w:ind w:firstLine="0"/>
              <w:jc w:val="center"/>
              <w:rPr>
                <w:sz w:val="20"/>
                <w:szCs w:val="20"/>
                <w:lang w:val="ru-RU"/>
              </w:rPr>
            </w:pPr>
            <w:r>
              <w:rPr>
                <w:sz w:val="20"/>
                <w:szCs w:val="20"/>
                <w:lang w:val="ru-RU"/>
              </w:rPr>
              <w:t>60-80</w:t>
            </w:r>
          </w:p>
        </w:tc>
      </w:tr>
      <w:tr w:rsidR="00F951DF" w:rsidRPr="004532CA" w:rsidTr="00F951DF">
        <w:trPr>
          <w:cantSplit/>
          <w:trHeight w:val="30"/>
        </w:trPr>
        <w:tc>
          <w:tcPr>
            <w:tcW w:w="2155" w:type="dxa"/>
            <w:vMerge/>
            <w:shd w:val="clear" w:color="auto" w:fill="F2F2F2" w:themeFill="background1" w:themeFillShade="F2"/>
          </w:tcPr>
          <w:p w:rsidR="00F951DF" w:rsidRDefault="00F951DF" w:rsidP="00F951DF">
            <w:pPr>
              <w:pStyle w:val="aff5"/>
              <w:ind w:firstLine="0"/>
              <w:jc w:val="left"/>
              <w:rPr>
                <w:sz w:val="20"/>
                <w:szCs w:val="20"/>
                <w:lang w:val="ru-RU"/>
              </w:rPr>
            </w:pPr>
          </w:p>
        </w:tc>
        <w:tc>
          <w:tcPr>
            <w:tcW w:w="2976" w:type="dxa"/>
            <w:vMerge/>
          </w:tcPr>
          <w:p w:rsidR="00F951DF" w:rsidRPr="004532CA" w:rsidRDefault="00F951DF" w:rsidP="00F951DF">
            <w:pPr>
              <w:pStyle w:val="aff5"/>
              <w:ind w:firstLine="0"/>
              <w:jc w:val="left"/>
              <w:rPr>
                <w:sz w:val="20"/>
                <w:szCs w:val="20"/>
                <w:lang w:val="ru-RU"/>
              </w:rPr>
            </w:pPr>
          </w:p>
        </w:tc>
        <w:tc>
          <w:tcPr>
            <w:tcW w:w="1942" w:type="dxa"/>
            <w:vMerge/>
          </w:tcPr>
          <w:p w:rsidR="00F951DF" w:rsidRPr="00EF45B7" w:rsidRDefault="00F951DF" w:rsidP="00F951DF">
            <w:pPr>
              <w:pStyle w:val="aff5"/>
              <w:ind w:firstLine="0"/>
              <w:jc w:val="left"/>
              <w:rPr>
                <w:sz w:val="20"/>
                <w:szCs w:val="20"/>
                <w:lang w:val="ru-RU"/>
              </w:rPr>
            </w:pPr>
          </w:p>
        </w:tc>
        <w:tc>
          <w:tcPr>
            <w:tcW w:w="1417" w:type="dxa"/>
          </w:tcPr>
          <w:p w:rsidR="00F951DF" w:rsidRPr="00F951DF" w:rsidRDefault="00F951DF" w:rsidP="00F951DF">
            <w:pPr>
              <w:pStyle w:val="aff5"/>
              <w:ind w:firstLine="0"/>
              <w:jc w:val="left"/>
              <w:rPr>
                <w:sz w:val="20"/>
                <w:szCs w:val="20"/>
                <w:lang w:val="ru-RU"/>
              </w:rPr>
            </w:pPr>
            <w:r w:rsidRPr="00F951DF">
              <w:rPr>
                <w:sz w:val="20"/>
                <w:szCs w:val="20"/>
                <w:lang w:val="ru-RU"/>
              </w:rPr>
              <w:t>специализированные</w:t>
            </w:r>
          </w:p>
        </w:tc>
        <w:tc>
          <w:tcPr>
            <w:tcW w:w="851" w:type="dxa"/>
          </w:tcPr>
          <w:p w:rsidR="00F951DF" w:rsidRDefault="00F951DF" w:rsidP="00F951DF">
            <w:pPr>
              <w:pStyle w:val="aff5"/>
              <w:ind w:firstLine="0"/>
              <w:jc w:val="center"/>
              <w:rPr>
                <w:sz w:val="20"/>
                <w:szCs w:val="20"/>
                <w:lang w:val="ru-RU"/>
              </w:rPr>
            </w:pPr>
            <w:r>
              <w:rPr>
                <w:sz w:val="20"/>
                <w:szCs w:val="20"/>
                <w:lang w:val="ru-RU"/>
              </w:rPr>
              <w:t>190-200</w:t>
            </w:r>
          </w:p>
        </w:tc>
      </w:tr>
      <w:tr w:rsidR="00F951DF" w:rsidRPr="004532CA" w:rsidTr="00F951DF">
        <w:trPr>
          <w:cantSplit/>
          <w:trHeight w:val="30"/>
        </w:trPr>
        <w:tc>
          <w:tcPr>
            <w:tcW w:w="2155" w:type="dxa"/>
            <w:vMerge/>
            <w:shd w:val="clear" w:color="auto" w:fill="F2F2F2" w:themeFill="background1" w:themeFillShade="F2"/>
          </w:tcPr>
          <w:p w:rsidR="00F951DF" w:rsidRPr="00A87EC2" w:rsidRDefault="00F951DF" w:rsidP="00F951DF">
            <w:pPr>
              <w:pStyle w:val="aff5"/>
              <w:ind w:firstLine="0"/>
              <w:jc w:val="left"/>
              <w:rPr>
                <w:sz w:val="20"/>
                <w:szCs w:val="20"/>
                <w:lang w:val="ru-RU"/>
              </w:rPr>
            </w:pPr>
          </w:p>
        </w:tc>
        <w:tc>
          <w:tcPr>
            <w:tcW w:w="2976" w:type="dxa"/>
          </w:tcPr>
          <w:p w:rsidR="00F951DF" w:rsidRPr="004532CA" w:rsidRDefault="00F951DF" w:rsidP="00F951DF">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1942" w:type="dxa"/>
          </w:tcPr>
          <w:p w:rsidR="00F951DF" w:rsidRPr="00EF45B7" w:rsidRDefault="00F951DF" w:rsidP="00F951DF">
            <w:pPr>
              <w:pStyle w:val="aff5"/>
              <w:ind w:firstLine="0"/>
              <w:jc w:val="left"/>
              <w:rPr>
                <w:sz w:val="20"/>
                <w:szCs w:val="20"/>
                <w:lang w:val="ru-RU"/>
              </w:rPr>
            </w:pPr>
            <w:r>
              <w:rPr>
                <w:sz w:val="20"/>
                <w:szCs w:val="20"/>
                <w:lang w:val="ru-RU"/>
              </w:rPr>
              <w:t xml:space="preserve">Пешеходная доступность, м </w:t>
            </w:r>
          </w:p>
        </w:tc>
        <w:tc>
          <w:tcPr>
            <w:tcW w:w="2268" w:type="dxa"/>
            <w:gridSpan w:val="2"/>
          </w:tcPr>
          <w:p w:rsidR="00F951DF" w:rsidRDefault="00F951DF" w:rsidP="00F951DF">
            <w:pPr>
              <w:pStyle w:val="aff5"/>
              <w:ind w:firstLine="0"/>
              <w:jc w:val="center"/>
              <w:rPr>
                <w:sz w:val="20"/>
                <w:szCs w:val="20"/>
                <w:lang w:val="ru-RU"/>
              </w:rPr>
            </w:pPr>
            <w:r>
              <w:rPr>
                <w:sz w:val="20"/>
                <w:szCs w:val="20"/>
                <w:lang w:val="ru-RU"/>
              </w:rPr>
              <w:t>500</w:t>
            </w:r>
          </w:p>
        </w:tc>
      </w:tr>
      <w:tr w:rsidR="00F951DF" w:rsidRPr="004532CA" w:rsidTr="00F951DF">
        <w:trPr>
          <w:cantSplit/>
          <w:trHeight w:val="30"/>
        </w:trPr>
        <w:tc>
          <w:tcPr>
            <w:tcW w:w="2155" w:type="dxa"/>
            <w:vMerge w:val="restart"/>
            <w:shd w:val="clear" w:color="auto" w:fill="F2F2F2" w:themeFill="background1" w:themeFillShade="F2"/>
          </w:tcPr>
          <w:p w:rsidR="00F951DF" w:rsidRPr="00120D49" w:rsidRDefault="00F951DF" w:rsidP="00120D49">
            <w:pPr>
              <w:pStyle w:val="aff5"/>
              <w:ind w:firstLine="0"/>
              <w:jc w:val="left"/>
              <w:rPr>
                <w:sz w:val="20"/>
                <w:szCs w:val="20"/>
              </w:rPr>
            </w:pPr>
            <w:r w:rsidRPr="00A87EC2">
              <w:rPr>
                <w:sz w:val="20"/>
                <w:szCs w:val="20"/>
                <w:lang w:val="ru-RU"/>
              </w:rPr>
              <w:t>Спортивное плоскостное сооружение</w:t>
            </w:r>
            <w:r w:rsidR="00120D49">
              <w:rPr>
                <w:sz w:val="20"/>
                <w:szCs w:val="20"/>
                <w:lang w:val="ru-RU"/>
              </w:rPr>
              <w:t xml:space="preserve"> </w:t>
            </w:r>
            <w:r w:rsidR="00120D49">
              <w:rPr>
                <w:sz w:val="20"/>
                <w:szCs w:val="20"/>
              </w:rPr>
              <w:t>[5]</w:t>
            </w:r>
          </w:p>
        </w:tc>
        <w:tc>
          <w:tcPr>
            <w:tcW w:w="2976" w:type="dxa"/>
          </w:tcPr>
          <w:p w:rsidR="00F951DF" w:rsidRPr="004532CA" w:rsidRDefault="00F951DF" w:rsidP="00F951DF">
            <w:pPr>
              <w:pStyle w:val="aff5"/>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942" w:type="dxa"/>
          </w:tcPr>
          <w:p w:rsidR="00F951DF" w:rsidRPr="009030C1" w:rsidRDefault="00F951DF" w:rsidP="00F951DF">
            <w:pPr>
              <w:pStyle w:val="aff5"/>
              <w:ind w:firstLine="0"/>
              <w:jc w:val="left"/>
              <w:rPr>
                <w:sz w:val="20"/>
                <w:szCs w:val="20"/>
                <w:lang w:val="ru-RU"/>
              </w:rPr>
            </w:pPr>
            <w:r w:rsidRPr="00EF45B7">
              <w:rPr>
                <w:sz w:val="20"/>
                <w:szCs w:val="20"/>
                <w:lang w:val="ru-RU"/>
              </w:rPr>
              <w:t>Площадь</w:t>
            </w:r>
            <w:r>
              <w:rPr>
                <w:sz w:val="20"/>
                <w:szCs w:val="20"/>
                <w:lang w:val="ru-RU"/>
              </w:rPr>
              <w:t xml:space="preserve"> земельного участка</w:t>
            </w:r>
            <w:r w:rsidRPr="00EF45B7">
              <w:rPr>
                <w:sz w:val="20"/>
                <w:szCs w:val="20"/>
                <w:lang w:val="ru-RU"/>
              </w:rPr>
              <w:t xml:space="preserve">, </w:t>
            </w:r>
            <w:r>
              <w:rPr>
                <w:sz w:val="20"/>
                <w:szCs w:val="20"/>
                <w:lang w:val="ru-RU"/>
              </w:rPr>
              <w:t>га</w:t>
            </w:r>
            <w:r w:rsidRPr="00EF45B7">
              <w:rPr>
                <w:sz w:val="20"/>
                <w:szCs w:val="20"/>
                <w:lang w:val="ru-RU"/>
              </w:rPr>
              <w:t xml:space="preserve"> на 1000 жителей</w:t>
            </w:r>
            <w:r>
              <w:rPr>
                <w:sz w:val="20"/>
                <w:szCs w:val="20"/>
                <w:lang w:val="ru-RU"/>
              </w:rPr>
              <w:t xml:space="preserve"> </w:t>
            </w:r>
            <w:r w:rsidR="00120D49">
              <w:rPr>
                <w:sz w:val="20"/>
                <w:szCs w:val="20"/>
                <w:lang w:val="ru-RU"/>
              </w:rPr>
              <w:t>[6</w:t>
            </w:r>
            <w:r w:rsidRPr="009030C1">
              <w:rPr>
                <w:sz w:val="20"/>
                <w:szCs w:val="20"/>
                <w:lang w:val="ru-RU"/>
              </w:rPr>
              <w:t>]</w:t>
            </w:r>
          </w:p>
        </w:tc>
        <w:tc>
          <w:tcPr>
            <w:tcW w:w="2268" w:type="dxa"/>
            <w:gridSpan w:val="2"/>
          </w:tcPr>
          <w:p w:rsidR="00F951DF" w:rsidRDefault="00F951DF" w:rsidP="00F951DF">
            <w:pPr>
              <w:pStyle w:val="aff5"/>
              <w:ind w:firstLine="0"/>
              <w:jc w:val="center"/>
              <w:rPr>
                <w:sz w:val="20"/>
                <w:szCs w:val="20"/>
                <w:lang w:val="ru-RU"/>
              </w:rPr>
            </w:pPr>
            <w:r>
              <w:rPr>
                <w:sz w:val="20"/>
                <w:szCs w:val="20"/>
                <w:lang w:val="ru-RU"/>
              </w:rPr>
              <w:t>0,7</w:t>
            </w:r>
          </w:p>
        </w:tc>
      </w:tr>
      <w:tr w:rsidR="00F951DF" w:rsidRPr="004532CA" w:rsidTr="00F951DF">
        <w:trPr>
          <w:cantSplit/>
          <w:trHeight w:val="30"/>
        </w:trPr>
        <w:tc>
          <w:tcPr>
            <w:tcW w:w="2155" w:type="dxa"/>
            <w:vMerge/>
            <w:shd w:val="clear" w:color="auto" w:fill="F2F2F2" w:themeFill="background1" w:themeFillShade="F2"/>
          </w:tcPr>
          <w:p w:rsidR="00F951DF" w:rsidRDefault="00F951DF" w:rsidP="00F951DF">
            <w:pPr>
              <w:pStyle w:val="aff5"/>
              <w:ind w:firstLine="0"/>
              <w:jc w:val="left"/>
              <w:rPr>
                <w:sz w:val="20"/>
                <w:szCs w:val="20"/>
                <w:lang w:val="ru-RU"/>
              </w:rPr>
            </w:pPr>
          </w:p>
        </w:tc>
        <w:tc>
          <w:tcPr>
            <w:tcW w:w="2976" w:type="dxa"/>
          </w:tcPr>
          <w:p w:rsidR="00F951DF" w:rsidRPr="004532CA" w:rsidRDefault="00F951DF" w:rsidP="00F951DF">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210" w:type="dxa"/>
            <w:gridSpan w:val="3"/>
          </w:tcPr>
          <w:p w:rsidR="00F951DF" w:rsidRDefault="00F951DF" w:rsidP="00F951DF">
            <w:pPr>
              <w:pStyle w:val="aff5"/>
              <w:ind w:firstLine="0"/>
              <w:jc w:val="center"/>
              <w:rPr>
                <w:sz w:val="20"/>
                <w:szCs w:val="20"/>
                <w:lang w:val="ru-RU"/>
              </w:rPr>
            </w:pPr>
            <w:r>
              <w:rPr>
                <w:sz w:val="20"/>
                <w:szCs w:val="20"/>
                <w:lang w:val="ru-RU"/>
              </w:rPr>
              <w:t>Не нормируется</w:t>
            </w:r>
          </w:p>
        </w:tc>
      </w:tr>
      <w:tr w:rsidR="00F951DF" w:rsidRPr="004532CA" w:rsidTr="00F951DF">
        <w:trPr>
          <w:cantSplit/>
          <w:trHeight w:val="30"/>
        </w:trPr>
        <w:tc>
          <w:tcPr>
            <w:tcW w:w="9341" w:type="dxa"/>
            <w:gridSpan w:val="5"/>
            <w:shd w:val="clear" w:color="auto" w:fill="F2F2F2" w:themeFill="background1" w:themeFillShade="F2"/>
          </w:tcPr>
          <w:p w:rsidR="00F951DF" w:rsidRDefault="00F951DF" w:rsidP="00F951DF">
            <w:pPr>
              <w:pStyle w:val="Default"/>
              <w:rPr>
                <w:b/>
                <w:sz w:val="20"/>
                <w:szCs w:val="20"/>
              </w:rPr>
            </w:pPr>
            <w:r w:rsidRPr="005431B1">
              <w:rPr>
                <w:b/>
                <w:sz w:val="20"/>
                <w:szCs w:val="20"/>
              </w:rPr>
              <w:t>Примечани</w:t>
            </w:r>
            <w:r>
              <w:rPr>
                <w:b/>
                <w:sz w:val="20"/>
                <w:szCs w:val="20"/>
              </w:rPr>
              <w:t>я</w:t>
            </w:r>
            <w:r w:rsidRPr="005431B1">
              <w:rPr>
                <w:b/>
                <w:sz w:val="20"/>
                <w:szCs w:val="20"/>
              </w:rPr>
              <w:t>:</w:t>
            </w:r>
          </w:p>
          <w:p w:rsidR="00F951DF" w:rsidRDefault="00F951DF" w:rsidP="00F951DF">
            <w:pPr>
              <w:pStyle w:val="Default"/>
              <w:rPr>
                <w:sz w:val="20"/>
                <w:szCs w:val="20"/>
              </w:rPr>
            </w:pPr>
            <w:r w:rsidRPr="00EA4851">
              <w:rPr>
                <w:sz w:val="20"/>
                <w:szCs w:val="20"/>
              </w:rPr>
              <w:t>1</w:t>
            </w:r>
            <w:r>
              <w:rPr>
                <w:sz w:val="20"/>
                <w:szCs w:val="20"/>
              </w:rPr>
              <w:t xml:space="preserve">. </w:t>
            </w:r>
            <w:r w:rsidR="00E27A25">
              <w:rPr>
                <w:sz w:val="20"/>
                <w:szCs w:val="20"/>
              </w:rPr>
              <w:t>П</w:t>
            </w:r>
            <w:r w:rsidR="00E27A25" w:rsidRPr="00E27A25">
              <w:rPr>
                <w:sz w:val="20"/>
                <w:szCs w:val="20"/>
              </w:rPr>
              <w:t xml:space="preserve">ри расчете потребности населения в </w:t>
            </w:r>
            <w:r w:rsidR="00E27A25">
              <w:rPr>
                <w:sz w:val="20"/>
                <w:szCs w:val="20"/>
              </w:rPr>
              <w:t>спортивных сооружениях</w:t>
            </w:r>
            <w:r w:rsidR="00E27A25" w:rsidRPr="00E27A25">
              <w:rPr>
                <w:sz w:val="20"/>
                <w:szCs w:val="20"/>
              </w:rPr>
              <w:t xml:space="preserve"> рекомендуется учитывать объекты регионального значения и местного значения муниципального района при их наличии на территории сельского поселения</w:t>
            </w:r>
            <w:r w:rsidRPr="005431B1">
              <w:rPr>
                <w:sz w:val="20"/>
                <w:szCs w:val="20"/>
              </w:rPr>
              <w:t>.</w:t>
            </w:r>
          </w:p>
          <w:p w:rsidR="00F951DF" w:rsidRPr="005431B1" w:rsidRDefault="00F951DF" w:rsidP="00F951DF">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rsidR="00F951DF" w:rsidRDefault="00F951DF" w:rsidP="00F951DF">
            <w:pPr>
              <w:pStyle w:val="Default"/>
              <w:rPr>
                <w:sz w:val="20"/>
                <w:szCs w:val="20"/>
              </w:rPr>
            </w:pPr>
            <w:r>
              <w:rPr>
                <w:sz w:val="20"/>
                <w:szCs w:val="20"/>
              </w:rPr>
              <w:t xml:space="preserve">3. </w:t>
            </w:r>
            <w:r w:rsidRPr="00F951DF">
              <w:rPr>
                <w:sz w:val="20"/>
                <w:szCs w:val="20"/>
              </w:rPr>
              <w:t xml:space="preserve">В поселениях с числом жителей от 2 до 5 тыс. </w:t>
            </w:r>
            <w:r>
              <w:rPr>
                <w:sz w:val="20"/>
                <w:szCs w:val="20"/>
              </w:rPr>
              <w:t xml:space="preserve">чел. </w:t>
            </w:r>
            <w:r w:rsidRPr="00F951DF">
              <w:rPr>
                <w:sz w:val="20"/>
                <w:szCs w:val="20"/>
              </w:rPr>
              <w:t>следует предусматривать один спортивный зал площадью 540 м</w:t>
            </w:r>
            <w:r w:rsidRPr="00F951DF">
              <w:rPr>
                <w:sz w:val="20"/>
                <w:szCs w:val="20"/>
                <w:vertAlign w:val="superscript"/>
              </w:rPr>
              <w:t>2</w:t>
            </w:r>
            <w:r w:rsidRPr="00F951DF">
              <w:rPr>
                <w:sz w:val="20"/>
                <w:szCs w:val="20"/>
              </w:rPr>
              <w:t>.</w:t>
            </w:r>
          </w:p>
          <w:p w:rsidR="00F951DF" w:rsidRDefault="00F951DF" w:rsidP="00F951DF">
            <w:pPr>
              <w:pStyle w:val="Default"/>
              <w:rPr>
                <w:sz w:val="20"/>
                <w:szCs w:val="20"/>
              </w:rPr>
            </w:pPr>
            <w:r>
              <w:rPr>
                <w:sz w:val="20"/>
                <w:szCs w:val="20"/>
              </w:rPr>
              <w:t>4. Нормы расчета залов необходимо принимать с учетом минимальной вместимости объектов по технологическим требованиям.</w:t>
            </w:r>
          </w:p>
          <w:p w:rsidR="00F35F20" w:rsidRDefault="00F35F20" w:rsidP="00F951DF">
            <w:pPr>
              <w:pStyle w:val="Default"/>
              <w:rPr>
                <w:sz w:val="20"/>
                <w:szCs w:val="20"/>
              </w:rPr>
            </w:pPr>
            <w:r>
              <w:rPr>
                <w:sz w:val="20"/>
                <w:szCs w:val="20"/>
              </w:rPr>
              <w:t>5</w:t>
            </w:r>
            <w:r w:rsidR="00F951DF">
              <w:rPr>
                <w:sz w:val="20"/>
                <w:szCs w:val="20"/>
              </w:rPr>
              <w:t>.</w:t>
            </w:r>
            <w:r w:rsidRPr="00F951DF">
              <w:rPr>
                <w:sz w:val="20"/>
                <w:szCs w:val="20"/>
              </w:rPr>
              <w:t xml:space="preserve"> Комплексы физкультурно-оздоровительных площадок предусматриваются в каждом поселении.</w:t>
            </w:r>
          </w:p>
          <w:p w:rsidR="00F951DF" w:rsidRDefault="00F35F20" w:rsidP="00F951DF">
            <w:pPr>
              <w:pStyle w:val="Default"/>
              <w:rPr>
                <w:sz w:val="20"/>
                <w:szCs w:val="20"/>
              </w:rPr>
            </w:pPr>
            <w:r>
              <w:rPr>
                <w:sz w:val="20"/>
                <w:szCs w:val="20"/>
              </w:rPr>
              <w:t>6.</w:t>
            </w:r>
            <w:r w:rsidR="00F951DF">
              <w:rPr>
                <w:sz w:val="20"/>
                <w:szCs w:val="20"/>
              </w:rPr>
              <w:t xml:space="preserve"> </w:t>
            </w:r>
            <w:r w:rsidR="00F951DF" w:rsidRPr="009030C1">
              <w:rPr>
                <w:sz w:val="20"/>
                <w:szCs w:val="20"/>
              </w:rPr>
              <w:t>В климатическом подрайоне IД размеры земельных участков допускается уменьшать до 50%.</w:t>
            </w:r>
          </w:p>
          <w:p w:rsidR="00F951DF" w:rsidRDefault="00F35F20" w:rsidP="00F35F20">
            <w:pPr>
              <w:pStyle w:val="Default"/>
              <w:rPr>
                <w:sz w:val="20"/>
                <w:szCs w:val="20"/>
              </w:rPr>
            </w:pPr>
            <w:r>
              <w:rPr>
                <w:sz w:val="20"/>
                <w:szCs w:val="20"/>
              </w:rPr>
              <w:t>7</w:t>
            </w:r>
            <w:r w:rsidR="00F951DF">
              <w:rPr>
                <w:sz w:val="20"/>
                <w:szCs w:val="20"/>
              </w:rPr>
              <w:t xml:space="preserve">. </w:t>
            </w:r>
            <w:r w:rsidR="00F951DF" w:rsidRPr="00A93364">
              <w:rPr>
                <w:sz w:val="20"/>
                <w:szCs w:val="20"/>
              </w:rPr>
              <w:t xml:space="preserve">Решения о видах создаваемых спортивных объектов органы </w:t>
            </w:r>
            <w:r w:rsidR="00F951DF" w:rsidRPr="009030C1">
              <w:rPr>
                <w:sz w:val="20"/>
                <w:szCs w:val="20"/>
              </w:rPr>
              <w:t xml:space="preserve">местного самоуправления </w:t>
            </w:r>
            <w:r w:rsidR="00F951DF" w:rsidRPr="00A93364">
              <w:rPr>
                <w:sz w:val="20"/>
                <w:szCs w:val="20"/>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rsidR="00BE3CD5" w:rsidRPr="00B90C87" w:rsidRDefault="00BE3CD5" w:rsidP="00BE3CD5">
      <w:pPr>
        <w:pStyle w:val="20"/>
        <w:numPr>
          <w:ilvl w:val="1"/>
          <w:numId w:val="13"/>
        </w:numPr>
        <w:ind w:left="0" w:firstLine="0"/>
      </w:pPr>
      <w:bookmarkStart w:id="103" w:name="OLE_LINK824"/>
      <w:bookmarkStart w:id="104" w:name="OLE_LINK825"/>
      <w:bookmarkStart w:id="105" w:name="OLE_LINK828"/>
      <w:bookmarkStart w:id="106" w:name="_Toc516743076"/>
      <w:bookmarkStart w:id="107" w:name="_Toc527371682"/>
      <w:bookmarkStart w:id="108" w:name="OLE_LINK859"/>
      <w:bookmarkStart w:id="109" w:name="OLE_LINK1006"/>
      <w:bookmarkStart w:id="110" w:name="OLE_LINK1007"/>
      <w:bookmarkEnd w:id="60"/>
      <w:bookmarkEnd w:id="61"/>
      <w:bookmarkEnd w:id="92"/>
      <w:bookmarkEnd w:id="93"/>
      <w:bookmarkEnd w:id="97"/>
      <w:bookmarkEnd w:id="98"/>
      <w:bookmarkEnd w:id="99"/>
      <w:bookmarkEnd w:id="100"/>
      <w:bookmarkEnd w:id="101"/>
      <w:bookmarkEnd w:id="102"/>
      <w:r w:rsidRPr="00B90C87">
        <w:lastRenderedPageBreak/>
        <w:t>Объекты местного значения сельского поселения в области сбора и вывоза твердых коммунальных отходов</w:t>
      </w:r>
      <w:bookmarkEnd w:id="103"/>
      <w:bookmarkEnd w:id="104"/>
      <w:bookmarkEnd w:id="105"/>
      <w:bookmarkEnd w:id="106"/>
      <w:bookmarkEnd w:id="107"/>
    </w:p>
    <w:p w:rsidR="00BE3CD5" w:rsidRPr="00B90C87" w:rsidRDefault="00BE3CD5" w:rsidP="00BE3CD5">
      <w:pPr>
        <w:keepNext/>
        <w:spacing w:before="120"/>
        <w:jc w:val="right"/>
        <w:rPr>
          <w:b/>
          <w:i/>
        </w:rPr>
      </w:pPr>
      <w:bookmarkStart w:id="111" w:name="OLE_LINK202"/>
      <w:bookmarkStart w:id="112" w:name="OLE_LINK206"/>
      <w:r w:rsidRPr="00B90C87">
        <w:rPr>
          <w:b/>
          <w:i/>
        </w:rPr>
        <w:t>Таблица 1.</w:t>
      </w:r>
      <w:r>
        <w:rPr>
          <w:b/>
          <w:i/>
        </w:rPr>
        <w:t>4</w:t>
      </w:r>
    </w:p>
    <w:p w:rsidR="00BE3CD5" w:rsidRPr="00B90C87" w:rsidRDefault="00BE3CD5" w:rsidP="00BE3CD5">
      <w:pPr>
        <w:keepNext/>
        <w:suppressAutoHyphens/>
        <w:spacing w:after="120"/>
        <w:ind w:firstLine="0"/>
        <w:jc w:val="center"/>
        <w:rPr>
          <w:b/>
          <w:i/>
        </w:rPr>
      </w:pPr>
      <w:r w:rsidRPr="00B90C87">
        <w:rPr>
          <w:b/>
          <w:i/>
        </w:rPr>
        <w:t>Расчетные показатели, устанавливаемые для объектов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260"/>
        <w:gridCol w:w="2835"/>
        <w:gridCol w:w="1843"/>
      </w:tblGrid>
      <w:tr w:rsidR="00BE3CD5" w:rsidRPr="00B90C87" w:rsidTr="003D0668">
        <w:trPr>
          <w:tblHeader/>
        </w:trPr>
        <w:tc>
          <w:tcPr>
            <w:tcW w:w="1545" w:type="dxa"/>
            <w:shd w:val="clear" w:color="auto" w:fill="D9D9D9" w:themeFill="background1" w:themeFillShade="D9"/>
          </w:tcPr>
          <w:p w:rsidR="00BE3CD5" w:rsidRPr="00B90C87" w:rsidRDefault="00BE3CD5" w:rsidP="003D0668">
            <w:pPr>
              <w:pStyle w:val="aff5"/>
              <w:keepNext/>
              <w:widowControl w:val="0"/>
              <w:ind w:firstLine="0"/>
              <w:jc w:val="center"/>
              <w:rPr>
                <w:b/>
                <w:i/>
                <w:sz w:val="20"/>
                <w:szCs w:val="20"/>
                <w:lang w:val="ru-RU"/>
              </w:rPr>
            </w:pPr>
            <w:r w:rsidRPr="00B90C87">
              <w:rPr>
                <w:b/>
                <w:i/>
                <w:sz w:val="20"/>
                <w:szCs w:val="20"/>
                <w:lang w:val="ru-RU"/>
              </w:rPr>
              <w:t>Наименование вида объекта</w:t>
            </w:r>
          </w:p>
        </w:tc>
        <w:tc>
          <w:tcPr>
            <w:tcW w:w="3260" w:type="dxa"/>
            <w:shd w:val="clear" w:color="auto" w:fill="D9D9D9" w:themeFill="background1" w:themeFillShade="D9"/>
          </w:tcPr>
          <w:p w:rsidR="00BE3CD5" w:rsidRPr="00B90C87" w:rsidRDefault="00BE3CD5" w:rsidP="003D0668">
            <w:pPr>
              <w:pStyle w:val="aff5"/>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BE3CD5" w:rsidRPr="00B90C87" w:rsidRDefault="00BE3CD5" w:rsidP="003D0668">
            <w:pPr>
              <w:pStyle w:val="aff5"/>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измерения</w:t>
            </w:r>
          </w:p>
        </w:tc>
        <w:tc>
          <w:tcPr>
            <w:tcW w:w="1843" w:type="dxa"/>
            <w:shd w:val="clear" w:color="auto" w:fill="D9D9D9" w:themeFill="background1" w:themeFillShade="D9"/>
          </w:tcPr>
          <w:p w:rsidR="00BE3CD5" w:rsidRPr="00B90C87" w:rsidRDefault="00BE3CD5" w:rsidP="003D0668">
            <w:pPr>
              <w:pStyle w:val="aff5"/>
              <w:keepNext/>
              <w:widowControl w:val="0"/>
              <w:ind w:firstLine="0"/>
              <w:jc w:val="center"/>
              <w:rPr>
                <w:b/>
                <w:i/>
                <w:sz w:val="20"/>
                <w:szCs w:val="20"/>
                <w:lang w:val="ru-RU"/>
              </w:rPr>
            </w:pPr>
            <w:r w:rsidRPr="00B90C87">
              <w:rPr>
                <w:b/>
                <w:i/>
                <w:sz w:val="20"/>
                <w:szCs w:val="20"/>
                <w:lang w:val="ru-RU"/>
              </w:rPr>
              <w:t>Значение расчетного показателя</w:t>
            </w:r>
          </w:p>
        </w:tc>
      </w:tr>
      <w:tr w:rsidR="00BE3CD5" w:rsidRPr="00B90C87" w:rsidTr="003D0668">
        <w:trPr>
          <w:trHeight w:val="36"/>
        </w:trPr>
        <w:tc>
          <w:tcPr>
            <w:tcW w:w="1545" w:type="dxa"/>
            <w:vMerge w:val="restart"/>
            <w:shd w:val="clear" w:color="auto" w:fill="F2F2F2" w:themeFill="background1" w:themeFillShade="F2"/>
          </w:tcPr>
          <w:p w:rsidR="00BE3CD5" w:rsidRPr="00B90C87" w:rsidRDefault="00BE3CD5" w:rsidP="003D0668">
            <w:pPr>
              <w:pStyle w:val="aff5"/>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3260" w:type="dxa"/>
          </w:tcPr>
          <w:p w:rsidR="00BE3CD5" w:rsidRPr="00B90C87" w:rsidRDefault="00BE3CD5" w:rsidP="003D0668">
            <w:pPr>
              <w:pStyle w:val="aff5"/>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BE3CD5" w:rsidRPr="00B90C87" w:rsidRDefault="00BE3CD5" w:rsidP="003D0668">
            <w:pPr>
              <w:pStyle w:val="aff5"/>
              <w:widowControl w:val="0"/>
              <w:ind w:firstLine="0"/>
              <w:jc w:val="left"/>
              <w:rPr>
                <w:sz w:val="20"/>
                <w:szCs w:val="20"/>
              </w:rPr>
            </w:pPr>
            <w:r w:rsidRPr="00B90C87">
              <w:rPr>
                <w:sz w:val="20"/>
                <w:szCs w:val="20"/>
                <w:lang w:val="ru-RU"/>
              </w:rPr>
              <w:t>Обеспеченно</w:t>
            </w:r>
            <w:r>
              <w:rPr>
                <w:sz w:val="20"/>
                <w:szCs w:val="20"/>
                <w:lang w:val="ru-RU"/>
              </w:rPr>
              <w:t>сть контейнерными площадками, %</w:t>
            </w:r>
          </w:p>
        </w:tc>
        <w:tc>
          <w:tcPr>
            <w:tcW w:w="1843" w:type="dxa"/>
          </w:tcPr>
          <w:p w:rsidR="00BE3CD5" w:rsidRPr="00B90C87" w:rsidRDefault="00BE3CD5" w:rsidP="003D0668">
            <w:pPr>
              <w:pStyle w:val="aff5"/>
              <w:widowControl w:val="0"/>
              <w:ind w:firstLine="0"/>
              <w:jc w:val="center"/>
              <w:rPr>
                <w:sz w:val="20"/>
                <w:szCs w:val="20"/>
                <w:lang w:val="ru-RU"/>
              </w:rPr>
            </w:pPr>
            <w:r w:rsidRPr="00B90C87">
              <w:rPr>
                <w:sz w:val="20"/>
                <w:szCs w:val="20"/>
                <w:lang w:val="ru-RU"/>
              </w:rPr>
              <w:t>100</w:t>
            </w:r>
          </w:p>
        </w:tc>
      </w:tr>
      <w:tr w:rsidR="00BE3CD5" w:rsidRPr="00B90C87" w:rsidTr="003D0668">
        <w:tc>
          <w:tcPr>
            <w:tcW w:w="1545" w:type="dxa"/>
            <w:vMerge/>
            <w:shd w:val="clear" w:color="auto" w:fill="F2F2F2" w:themeFill="background1" w:themeFillShade="F2"/>
          </w:tcPr>
          <w:p w:rsidR="00BE3CD5" w:rsidRPr="00B90C87" w:rsidRDefault="00BE3CD5" w:rsidP="003D0668">
            <w:pPr>
              <w:pStyle w:val="aff5"/>
              <w:widowControl w:val="0"/>
              <w:ind w:firstLine="0"/>
              <w:rPr>
                <w:sz w:val="20"/>
                <w:szCs w:val="20"/>
                <w:lang w:val="ru-RU"/>
              </w:rPr>
            </w:pPr>
          </w:p>
        </w:tc>
        <w:tc>
          <w:tcPr>
            <w:tcW w:w="3260" w:type="dxa"/>
          </w:tcPr>
          <w:p w:rsidR="00BE3CD5" w:rsidRPr="00B90C87" w:rsidRDefault="00BE3CD5" w:rsidP="003D0668">
            <w:pPr>
              <w:pStyle w:val="aff5"/>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2835" w:type="dxa"/>
          </w:tcPr>
          <w:p w:rsidR="00BE3CD5" w:rsidRPr="00B90C87" w:rsidRDefault="00BE3CD5" w:rsidP="003D0668">
            <w:pPr>
              <w:pStyle w:val="Default"/>
              <w:rPr>
                <w:sz w:val="20"/>
                <w:szCs w:val="20"/>
              </w:rPr>
            </w:pPr>
            <w:r w:rsidRPr="00B90C87">
              <w:rPr>
                <w:sz w:val="20"/>
                <w:szCs w:val="20"/>
              </w:rPr>
              <w:t xml:space="preserve">Пешеходная доступность, м </w:t>
            </w:r>
          </w:p>
        </w:tc>
        <w:tc>
          <w:tcPr>
            <w:tcW w:w="1843" w:type="dxa"/>
          </w:tcPr>
          <w:p w:rsidR="00BE3CD5" w:rsidRPr="00B90C87" w:rsidRDefault="00BE3CD5" w:rsidP="003D0668">
            <w:pPr>
              <w:pStyle w:val="Default"/>
              <w:jc w:val="center"/>
              <w:rPr>
                <w:sz w:val="20"/>
                <w:szCs w:val="20"/>
              </w:rPr>
            </w:pPr>
            <w:r w:rsidRPr="00B90C87">
              <w:rPr>
                <w:sz w:val="20"/>
                <w:szCs w:val="20"/>
              </w:rPr>
              <w:t>100</w:t>
            </w:r>
          </w:p>
        </w:tc>
      </w:tr>
      <w:tr w:rsidR="00BE3CD5" w:rsidRPr="00B90C87" w:rsidTr="003D0668">
        <w:tc>
          <w:tcPr>
            <w:tcW w:w="9483" w:type="dxa"/>
            <w:gridSpan w:val="4"/>
            <w:shd w:val="clear" w:color="auto" w:fill="F2F2F2" w:themeFill="background1" w:themeFillShade="F2"/>
          </w:tcPr>
          <w:p w:rsidR="00BB39C6" w:rsidRDefault="00BE3CD5" w:rsidP="003D0668">
            <w:pPr>
              <w:pStyle w:val="Default"/>
              <w:rPr>
                <w:b/>
                <w:sz w:val="20"/>
                <w:szCs w:val="20"/>
              </w:rPr>
            </w:pPr>
            <w:r w:rsidRPr="00B90C87">
              <w:rPr>
                <w:b/>
                <w:sz w:val="20"/>
                <w:szCs w:val="20"/>
              </w:rPr>
              <w:t>Примечани</w:t>
            </w:r>
            <w:r w:rsidR="00BB39C6">
              <w:rPr>
                <w:b/>
                <w:sz w:val="20"/>
                <w:szCs w:val="20"/>
              </w:rPr>
              <w:t>я</w:t>
            </w:r>
            <w:r w:rsidRPr="00B90C87">
              <w:rPr>
                <w:b/>
                <w:sz w:val="20"/>
                <w:szCs w:val="20"/>
              </w:rPr>
              <w:t>:</w:t>
            </w:r>
          </w:p>
          <w:p w:rsidR="00AC1793" w:rsidRDefault="00AC1793" w:rsidP="00AC1793">
            <w:pPr>
              <w:pStyle w:val="Default"/>
              <w:rPr>
                <w:sz w:val="20"/>
                <w:szCs w:val="20"/>
              </w:rPr>
            </w:pPr>
            <w:r>
              <w:rPr>
                <w:sz w:val="20"/>
                <w:szCs w:val="20"/>
              </w:rPr>
              <w:t xml:space="preserve">1. </w:t>
            </w:r>
            <w:r w:rsidRPr="00BB39C6">
              <w:rPr>
                <w:sz w:val="20"/>
                <w:szCs w:val="20"/>
              </w:rPr>
              <w:t xml:space="preserve">Нормы накопления </w:t>
            </w:r>
            <w:r>
              <w:rPr>
                <w:sz w:val="20"/>
                <w:szCs w:val="20"/>
              </w:rPr>
              <w:t>коммунальных</w:t>
            </w:r>
            <w:r w:rsidRPr="00BB39C6">
              <w:rPr>
                <w:sz w:val="20"/>
                <w:szCs w:val="20"/>
              </w:rPr>
              <w:t xml:space="preserve"> отходов принимаются в соответствии с утвержденными нормативами накопления твердых </w:t>
            </w:r>
            <w:r>
              <w:rPr>
                <w:sz w:val="20"/>
                <w:szCs w:val="20"/>
              </w:rPr>
              <w:t>коммунальных</w:t>
            </w:r>
            <w:r w:rsidRPr="00BB39C6">
              <w:rPr>
                <w:sz w:val="20"/>
                <w:szCs w:val="20"/>
              </w:rPr>
              <w:t xml:space="preserve"> отходов, действующими на территории </w:t>
            </w:r>
            <w:r>
              <w:rPr>
                <w:sz w:val="20"/>
                <w:szCs w:val="20"/>
              </w:rPr>
              <w:t>муниципальных образований, с учетом требований раздела 8.5 РНГП Республики Тыва.</w:t>
            </w:r>
          </w:p>
          <w:p w:rsidR="00AC1793" w:rsidRDefault="00AC1793" w:rsidP="00AC1793">
            <w:pPr>
              <w:pStyle w:val="Default"/>
              <w:rPr>
                <w:sz w:val="20"/>
                <w:szCs w:val="20"/>
              </w:rPr>
            </w:pPr>
            <w:r>
              <w:rPr>
                <w:sz w:val="20"/>
                <w:szCs w:val="20"/>
              </w:rPr>
              <w:t xml:space="preserve">2. </w:t>
            </w:r>
            <w:r w:rsidRPr="00B90C87">
              <w:rPr>
                <w:sz w:val="20"/>
                <w:szCs w:val="20"/>
              </w:rPr>
              <w:t xml:space="preserve">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 </w:t>
            </w:r>
          </w:p>
          <w:p w:rsidR="00AC1793" w:rsidRDefault="00AC1793" w:rsidP="00AC1793">
            <w:pPr>
              <w:pStyle w:val="Default"/>
              <w:rPr>
                <w:sz w:val="20"/>
                <w:szCs w:val="20"/>
              </w:rPr>
            </w:pPr>
            <w:r>
              <w:rPr>
                <w:sz w:val="20"/>
                <w:szCs w:val="20"/>
              </w:rPr>
              <w:t xml:space="preserve">3. </w:t>
            </w:r>
            <w:r w:rsidRPr="001A0DA8">
              <w:rPr>
                <w:sz w:val="20"/>
                <w:szCs w:val="20"/>
              </w:rPr>
              <w:t>Необходимое количество контейнеров на контейнерной площадке и их объем определяются региональным оператором исходя из количества человек, проживающих в многоквартирных или индивидуальных жилых домах, для накопления ТКО которых предназначены контейнеры, установленных нормативов накопления ТКО и с учетом санитарно-эпидемиологических требований</w:t>
            </w:r>
            <w:r>
              <w:rPr>
                <w:sz w:val="20"/>
                <w:szCs w:val="20"/>
              </w:rPr>
              <w:t>.</w:t>
            </w:r>
          </w:p>
          <w:p w:rsidR="00BE3CD5" w:rsidRPr="00B90C87" w:rsidRDefault="00AC1793" w:rsidP="00AC1793">
            <w:pPr>
              <w:pStyle w:val="Default"/>
              <w:rPr>
                <w:sz w:val="20"/>
                <w:szCs w:val="20"/>
              </w:rPr>
            </w:pPr>
            <w:r>
              <w:rPr>
                <w:sz w:val="20"/>
                <w:szCs w:val="20"/>
              </w:rPr>
              <w:t xml:space="preserve">4. </w:t>
            </w:r>
            <w:r w:rsidRPr="00B90C87">
              <w:rPr>
                <w:sz w:val="20"/>
                <w:szCs w:val="20"/>
              </w:rPr>
              <w:t xml:space="preserve">Размер контейнерных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w:t>
            </w:r>
            <w:proofErr w:type="spellStart"/>
            <w:r w:rsidRPr="00B90C87">
              <w:rPr>
                <w:sz w:val="20"/>
                <w:szCs w:val="20"/>
              </w:rPr>
              <w:t>мусоровывозящих</w:t>
            </w:r>
            <w:proofErr w:type="spellEnd"/>
            <w:r w:rsidRPr="00B90C87">
              <w:rPr>
                <w:sz w:val="20"/>
                <w:szCs w:val="20"/>
              </w:rPr>
              <w:t xml:space="preserve"> машин.</w:t>
            </w:r>
          </w:p>
        </w:tc>
      </w:tr>
    </w:tbl>
    <w:p w:rsidR="00D43305" w:rsidRPr="00B2384B" w:rsidRDefault="00D43305" w:rsidP="00B2384B">
      <w:pPr>
        <w:pStyle w:val="20"/>
        <w:numPr>
          <w:ilvl w:val="1"/>
          <w:numId w:val="13"/>
        </w:numPr>
        <w:ind w:left="0" w:firstLine="0"/>
        <w:rPr>
          <w:szCs w:val="23"/>
        </w:rPr>
      </w:pPr>
      <w:bookmarkStart w:id="113" w:name="_Toc527371683"/>
      <w:bookmarkEnd w:id="108"/>
      <w:bookmarkEnd w:id="111"/>
      <w:bookmarkEnd w:id="112"/>
      <w:r w:rsidRPr="00B2384B">
        <w:rPr>
          <w:szCs w:val="23"/>
        </w:rPr>
        <w:t xml:space="preserve">Объекты местного значения </w:t>
      </w:r>
      <w:r w:rsidR="0049036B">
        <w:rPr>
          <w:szCs w:val="23"/>
        </w:rPr>
        <w:t>сельского поселения</w:t>
      </w:r>
      <w:r w:rsidRPr="00B2384B">
        <w:rPr>
          <w:szCs w:val="23"/>
        </w:rPr>
        <w:t xml:space="preserve"> в области предупреждения чрезвычайных ситуаций и ликвидации их последствий</w:t>
      </w:r>
      <w:bookmarkEnd w:id="113"/>
    </w:p>
    <w:p w:rsidR="00D43305" w:rsidRPr="00A87EC2" w:rsidRDefault="00D43305" w:rsidP="00D43305">
      <w:pPr>
        <w:snapToGrid w:val="0"/>
        <w:ind w:firstLine="683"/>
      </w:pPr>
      <w:r w:rsidRPr="00A87EC2">
        <w:t xml:space="preserve">При подготовке документов территориального планирования для объектов местного значения </w:t>
      </w:r>
      <w:r w:rsidR="0049036B">
        <w:t>сельского поселения</w:t>
      </w:r>
      <w:r w:rsidRPr="00A87EC2">
        <w:t xml:space="preserve"> в области предупреждения чрезвычайных ситуаций для пожарной охраны необходимо руководствоваться Федеральным </w:t>
      </w:r>
      <w:hyperlink r:id="rId11" w:history="1">
        <w:r w:rsidRPr="00A87EC2">
          <w:t>законом</w:t>
        </w:r>
      </w:hyperlink>
      <w:r w:rsidRPr="00A87EC2">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D43305" w:rsidRDefault="00D43305" w:rsidP="00D43305">
      <w:pPr>
        <w:snapToGrid w:val="0"/>
        <w:ind w:firstLine="683"/>
      </w:pPr>
      <w:r w:rsidRPr="00A87EC2">
        <w:t xml:space="preserve">Аварийно-спасательные службы и (или) аварийно-спасательные формирования местного значения </w:t>
      </w:r>
      <w:r w:rsidR="0049036B">
        <w:t>сельского поселения</w:t>
      </w:r>
      <w:r w:rsidRPr="00A87EC2">
        <w:t xml:space="preserve"> создаются по решению муниципальных образований.</w:t>
      </w:r>
      <w:r w:rsidR="00B2384B" w:rsidRPr="00B2384B">
        <w:t xml:space="preserve"> </w:t>
      </w:r>
    </w:p>
    <w:p w:rsidR="00B2384B" w:rsidRPr="00B2384B" w:rsidRDefault="00B2384B" w:rsidP="00B2384B">
      <w:pPr>
        <w:snapToGrid w:val="0"/>
        <w:ind w:firstLine="683"/>
      </w:pPr>
      <w:r>
        <w:t xml:space="preserve">При проектировании и размещении объектов местного </w:t>
      </w:r>
      <w:r w:rsidRPr="00A87EC2">
        <w:t xml:space="preserve">значения </w:t>
      </w:r>
      <w:r w:rsidR="0049036B">
        <w:t>сельского поселения</w:t>
      </w:r>
      <w:r>
        <w:t xml:space="preserve"> необходимо учитывать требования</w:t>
      </w:r>
      <w:r w:rsidRPr="00B2384B">
        <w:t>, предъявляемые к таким объектам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РНГП Республики Тыва.</w:t>
      </w:r>
    </w:p>
    <w:p w:rsidR="00A64C3A" w:rsidRPr="00903D2A" w:rsidRDefault="00A64C3A" w:rsidP="00BB39C6">
      <w:pPr>
        <w:pStyle w:val="20"/>
        <w:numPr>
          <w:ilvl w:val="1"/>
          <w:numId w:val="13"/>
        </w:numPr>
        <w:ind w:left="0" w:firstLine="0"/>
        <w:rPr>
          <w:szCs w:val="23"/>
        </w:rPr>
      </w:pPr>
      <w:bookmarkStart w:id="114" w:name="_Toc527371684"/>
      <w:r w:rsidRPr="00903D2A">
        <w:rPr>
          <w:szCs w:val="23"/>
        </w:rPr>
        <w:lastRenderedPageBreak/>
        <w:t xml:space="preserve">Объекты </w:t>
      </w:r>
      <w:r w:rsidR="00473879" w:rsidRPr="00903D2A">
        <w:rPr>
          <w:szCs w:val="23"/>
        </w:rPr>
        <w:t xml:space="preserve">местного значения </w:t>
      </w:r>
      <w:r w:rsidR="0049036B">
        <w:rPr>
          <w:szCs w:val="23"/>
        </w:rPr>
        <w:t>сельского поселения</w:t>
      </w:r>
      <w:r w:rsidRPr="00903D2A">
        <w:rPr>
          <w:szCs w:val="23"/>
        </w:rPr>
        <w:t xml:space="preserve"> в области </w:t>
      </w:r>
      <w:bookmarkStart w:id="115" w:name="OLE_LINK1003"/>
      <w:bookmarkStart w:id="116" w:name="OLE_LINK1004"/>
      <w:bookmarkStart w:id="117" w:name="OLE_LINK1005"/>
      <w:r w:rsidRPr="00903D2A">
        <w:rPr>
          <w:szCs w:val="23"/>
        </w:rPr>
        <w:t>ритуальных услуг</w:t>
      </w:r>
      <w:bookmarkEnd w:id="114"/>
      <w:bookmarkEnd w:id="115"/>
      <w:bookmarkEnd w:id="116"/>
      <w:bookmarkEnd w:id="117"/>
    </w:p>
    <w:p w:rsidR="00FB7B60" w:rsidRPr="00A87EC2" w:rsidRDefault="00FB7B60" w:rsidP="00BB39C6">
      <w:pPr>
        <w:keepNext/>
        <w:spacing w:before="120"/>
        <w:jc w:val="right"/>
        <w:rPr>
          <w:b/>
          <w:i/>
        </w:rPr>
      </w:pPr>
      <w:bookmarkStart w:id="118" w:name="OLE_LINK1057"/>
      <w:bookmarkStart w:id="119" w:name="OLE_LINK1058"/>
      <w:r w:rsidRPr="00A87EC2">
        <w:rPr>
          <w:b/>
          <w:i/>
        </w:rPr>
        <w:t>Таблица 1.</w:t>
      </w:r>
      <w:r w:rsidR="00BB39C6">
        <w:rPr>
          <w:b/>
          <w:i/>
        </w:rPr>
        <w:t>5</w:t>
      </w:r>
    </w:p>
    <w:p w:rsidR="00FB7B60" w:rsidRPr="00A87EC2" w:rsidRDefault="00FB7B60" w:rsidP="00BB39C6">
      <w:pPr>
        <w:keepNext/>
        <w:spacing w:after="120"/>
        <w:ind w:firstLine="0"/>
        <w:jc w:val="center"/>
        <w:rPr>
          <w:b/>
          <w:i/>
        </w:rPr>
      </w:pPr>
      <w:r w:rsidRPr="00A87EC2">
        <w:rPr>
          <w:b/>
          <w:i/>
        </w:rPr>
        <w:t xml:space="preserve">Объекты </w:t>
      </w:r>
      <w:r w:rsidR="00473879" w:rsidRPr="00A87EC2">
        <w:rPr>
          <w:b/>
          <w:i/>
        </w:rPr>
        <w:t xml:space="preserve">местного значения </w:t>
      </w:r>
      <w:r w:rsidR="0049036B">
        <w:rPr>
          <w:b/>
          <w:i/>
        </w:rPr>
        <w:t>сельского поселения</w:t>
      </w:r>
      <w:r w:rsidRPr="00A87EC2">
        <w:rPr>
          <w:b/>
          <w:i/>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118"/>
          <w:bookmarkEnd w:id="119"/>
          <w:p w:rsidR="00696433" w:rsidRPr="00A87EC2" w:rsidRDefault="00696433" w:rsidP="00BB39C6">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BB39C6">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BB39C6">
            <w:pPr>
              <w:pStyle w:val="aff5"/>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276" w:type="dxa"/>
            <w:shd w:val="clear" w:color="auto" w:fill="D9D9D9" w:themeFill="background1" w:themeFillShade="D9"/>
          </w:tcPr>
          <w:p w:rsidR="00696433" w:rsidRPr="00A87EC2" w:rsidRDefault="00696433" w:rsidP="00BB39C6">
            <w:pPr>
              <w:pStyle w:val="aff5"/>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5"/>
              <w:ind w:firstLine="0"/>
              <w:jc w:val="left"/>
              <w:rPr>
                <w:sz w:val="20"/>
                <w:szCs w:val="20"/>
                <w:lang w:val="ru-RU"/>
              </w:rPr>
            </w:pPr>
            <w:r w:rsidRPr="00A87EC2">
              <w:rPr>
                <w:sz w:val="20"/>
                <w:szCs w:val="20"/>
                <w:lang w:val="ru-RU"/>
              </w:rPr>
              <w:t>Кладбище традиционного захоронения</w:t>
            </w:r>
          </w:p>
        </w:tc>
        <w:tc>
          <w:tcPr>
            <w:tcW w:w="4111" w:type="dxa"/>
          </w:tcPr>
          <w:p w:rsidR="00696433" w:rsidRPr="00A87EC2" w:rsidRDefault="00696433" w:rsidP="00696433">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rsidR="00696433" w:rsidRPr="00A87EC2" w:rsidRDefault="00696433" w:rsidP="00696433">
            <w:pPr>
              <w:pStyle w:val="aff5"/>
              <w:ind w:firstLine="0"/>
              <w:jc w:val="left"/>
              <w:rPr>
                <w:sz w:val="20"/>
                <w:szCs w:val="20"/>
                <w:lang w:val="ru-RU"/>
              </w:rPr>
            </w:pPr>
            <w:r w:rsidRPr="00A87EC2">
              <w:rPr>
                <w:sz w:val="20"/>
                <w:szCs w:val="20"/>
                <w:lang w:val="ru-RU"/>
              </w:rPr>
              <w:t>Размер земельного участка,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5"/>
              <w:ind w:firstLine="0"/>
              <w:jc w:val="center"/>
              <w:rPr>
                <w:sz w:val="20"/>
                <w:szCs w:val="20"/>
                <w:lang w:val="ru-RU"/>
              </w:rPr>
            </w:pPr>
            <w:r w:rsidRPr="00A87EC2">
              <w:rPr>
                <w:sz w:val="20"/>
                <w:szCs w:val="20"/>
                <w:lang w:val="ru-RU"/>
              </w:rPr>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5"/>
              <w:ind w:firstLine="0"/>
              <w:jc w:val="left"/>
              <w:rPr>
                <w:sz w:val="20"/>
                <w:szCs w:val="20"/>
                <w:lang w:val="ru-RU"/>
              </w:rPr>
            </w:pPr>
          </w:p>
        </w:tc>
        <w:tc>
          <w:tcPr>
            <w:tcW w:w="4111" w:type="dxa"/>
          </w:tcPr>
          <w:p w:rsidR="00903D2A" w:rsidRPr="00A87EC2" w:rsidRDefault="00903D2A" w:rsidP="00696433">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rsidR="00903D2A" w:rsidRPr="00A87EC2" w:rsidRDefault="00903D2A" w:rsidP="00696433">
            <w:pPr>
              <w:pStyle w:val="aff5"/>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5"/>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rsidR="00903D2A" w:rsidRPr="00A87EC2" w:rsidRDefault="00903D2A" w:rsidP="00903D2A">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rsidR="00903D2A" w:rsidRPr="00A87EC2" w:rsidRDefault="00903D2A" w:rsidP="00903D2A">
            <w:pPr>
              <w:pStyle w:val="aff5"/>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5"/>
              <w:ind w:firstLine="0"/>
              <w:jc w:val="center"/>
              <w:rPr>
                <w:sz w:val="20"/>
                <w:szCs w:val="20"/>
                <w:lang w:val="ru-RU"/>
              </w:rPr>
            </w:pPr>
            <w:r>
              <w:rPr>
                <w:sz w:val="20"/>
                <w:szCs w:val="20"/>
                <w:lang w:val="ru-RU"/>
              </w:rPr>
              <w:t>0,02</w:t>
            </w:r>
          </w:p>
        </w:tc>
      </w:tr>
      <w:tr w:rsidR="00903D2A" w:rsidRPr="00A87EC2" w:rsidTr="00543E4E">
        <w:tc>
          <w:tcPr>
            <w:tcW w:w="1828" w:type="dxa"/>
            <w:vMerge/>
            <w:shd w:val="clear" w:color="auto" w:fill="F2F2F2" w:themeFill="background1" w:themeFillShade="F2"/>
          </w:tcPr>
          <w:p w:rsidR="00903D2A" w:rsidRPr="00903D2A" w:rsidRDefault="00903D2A" w:rsidP="00903D2A">
            <w:pPr>
              <w:pStyle w:val="aff5"/>
              <w:ind w:firstLine="0"/>
              <w:jc w:val="left"/>
              <w:rPr>
                <w:sz w:val="20"/>
                <w:szCs w:val="20"/>
                <w:lang w:val="ru-RU"/>
              </w:rPr>
            </w:pPr>
          </w:p>
        </w:tc>
        <w:tc>
          <w:tcPr>
            <w:tcW w:w="4111" w:type="dxa"/>
          </w:tcPr>
          <w:p w:rsidR="00903D2A" w:rsidRPr="00A87EC2" w:rsidRDefault="00903D2A" w:rsidP="00903D2A">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rsidR="00903D2A" w:rsidRPr="00A87EC2" w:rsidRDefault="00903D2A" w:rsidP="00903D2A">
            <w:pPr>
              <w:pStyle w:val="aff5"/>
              <w:ind w:firstLine="0"/>
              <w:jc w:val="center"/>
              <w:rPr>
                <w:sz w:val="20"/>
                <w:szCs w:val="20"/>
                <w:lang w:val="ru-RU"/>
              </w:rPr>
            </w:pPr>
            <w:r>
              <w:rPr>
                <w:sz w:val="20"/>
                <w:szCs w:val="20"/>
                <w:lang w:val="ru-RU"/>
              </w:rPr>
              <w:t>Не нормируется</w:t>
            </w:r>
          </w:p>
        </w:tc>
      </w:tr>
      <w:tr w:rsidR="003063F7" w:rsidRPr="00A87EC2" w:rsidTr="00543E4E">
        <w:tc>
          <w:tcPr>
            <w:tcW w:w="9384" w:type="dxa"/>
            <w:gridSpan w:val="4"/>
            <w:shd w:val="clear" w:color="auto" w:fill="F2F2F2" w:themeFill="background1" w:themeFillShade="F2"/>
          </w:tcPr>
          <w:p w:rsidR="003063F7" w:rsidRPr="003063F7" w:rsidRDefault="003063F7" w:rsidP="003063F7">
            <w:pPr>
              <w:pStyle w:val="aff5"/>
              <w:ind w:firstLine="0"/>
              <w:jc w:val="left"/>
              <w:rPr>
                <w:b/>
                <w:sz w:val="20"/>
                <w:szCs w:val="20"/>
                <w:lang w:val="ru-RU"/>
              </w:rPr>
            </w:pPr>
            <w:r w:rsidRPr="003063F7">
              <w:rPr>
                <w:b/>
                <w:sz w:val="20"/>
                <w:szCs w:val="20"/>
                <w:lang w:val="ru-RU"/>
              </w:rPr>
              <w:t>Примечание:</w:t>
            </w:r>
          </w:p>
          <w:p w:rsidR="003063F7" w:rsidRDefault="003063F7" w:rsidP="003063F7">
            <w:pPr>
              <w:pStyle w:val="aff5"/>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A64C3A" w:rsidRPr="00903D2A" w:rsidRDefault="00A64C3A" w:rsidP="00903D2A">
      <w:pPr>
        <w:pStyle w:val="20"/>
        <w:numPr>
          <w:ilvl w:val="1"/>
          <w:numId w:val="13"/>
        </w:numPr>
        <w:ind w:left="0" w:firstLine="0"/>
        <w:rPr>
          <w:szCs w:val="23"/>
        </w:rPr>
      </w:pPr>
      <w:bookmarkStart w:id="120" w:name="_Toc527371685"/>
      <w:bookmarkStart w:id="121" w:name="OLE_LINK449"/>
      <w:bookmarkEnd w:id="109"/>
      <w:bookmarkEnd w:id="110"/>
      <w:r w:rsidRPr="00903D2A">
        <w:rPr>
          <w:szCs w:val="23"/>
        </w:rPr>
        <w:t xml:space="preserve">Объекты </w:t>
      </w:r>
      <w:r w:rsidR="00473879" w:rsidRPr="00903D2A">
        <w:rPr>
          <w:szCs w:val="23"/>
        </w:rPr>
        <w:t xml:space="preserve">местного значения </w:t>
      </w:r>
      <w:r w:rsidR="0049036B">
        <w:rPr>
          <w:szCs w:val="23"/>
        </w:rPr>
        <w:t>сельского поселения</w:t>
      </w:r>
      <w:r w:rsidRPr="00903D2A">
        <w:rPr>
          <w:szCs w:val="23"/>
        </w:rPr>
        <w:t xml:space="preserve"> в области культуры и искусства</w:t>
      </w:r>
      <w:bookmarkEnd w:id="120"/>
    </w:p>
    <w:p w:rsidR="00FF31C5" w:rsidRPr="00A87EC2" w:rsidRDefault="00FF31C5" w:rsidP="00FF31C5">
      <w:pPr>
        <w:spacing w:before="120"/>
        <w:jc w:val="right"/>
        <w:rPr>
          <w:b/>
          <w:i/>
        </w:rPr>
      </w:pPr>
      <w:bookmarkStart w:id="122" w:name="OLE_LINK952"/>
      <w:bookmarkStart w:id="123" w:name="OLE_LINK953"/>
      <w:bookmarkStart w:id="124" w:name="OLE_LINK675"/>
      <w:bookmarkStart w:id="125" w:name="OLE_LINK676"/>
      <w:bookmarkStart w:id="126" w:name="OLE_LINK935"/>
      <w:bookmarkStart w:id="127" w:name="OLE_LINK448"/>
      <w:r w:rsidRPr="00A87EC2">
        <w:rPr>
          <w:b/>
          <w:i/>
        </w:rPr>
        <w:t>Таблица</w:t>
      </w:r>
      <w:r w:rsidR="00696433" w:rsidRPr="00A87EC2">
        <w:rPr>
          <w:b/>
          <w:i/>
        </w:rPr>
        <w:t xml:space="preserve"> 1.</w:t>
      </w:r>
      <w:r w:rsidRPr="00A87EC2">
        <w:rPr>
          <w:b/>
          <w:i/>
        </w:rPr>
        <w:t>6</w:t>
      </w:r>
    </w:p>
    <w:p w:rsidR="00FF31C5" w:rsidRPr="00A87EC2" w:rsidRDefault="00FF31C5" w:rsidP="00FF31C5">
      <w:pPr>
        <w:spacing w:after="120"/>
        <w:ind w:firstLine="0"/>
        <w:jc w:val="center"/>
        <w:rPr>
          <w:b/>
          <w:i/>
        </w:rPr>
      </w:pPr>
      <w:r w:rsidRPr="00A87EC2">
        <w:rPr>
          <w:b/>
          <w:i/>
        </w:rPr>
        <w:t xml:space="preserve">Объекты </w:t>
      </w:r>
      <w:r w:rsidR="00473879" w:rsidRPr="00A87EC2">
        <w:rPr>
          <w:b/>
          <w:i/>
        </w:rPr>
        <w:t xml:space="preserve">местного значения </w:t>
      </w:r>
      <w:r w:rsidR="0049036B">
        <w:rPr>
          <w:b/>
          <w:i/>
        </w:rPr>
        <w:t>сельского поселения</w:t>
      </w:r>
      <w:r w:rsidRPr="00A87EC2">
        <w:rPr>
          <w:b/>
          <w:i/>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650"/>
        <w:gridCol w:w="2268"/>
        <w:gridCol w:w="1560"/>
        <w:gridCol w:w="993"/>
      </w:tblGrid>
      <w:tr w:rsidR="00696433" w:rsidRPr="00A87EC2" w:rsidTr="003D0668">
        <w:trPr>
          <w:cantSplit/>
          <w:tblHeader/>
        </w:trPr>
        <w:tc>
          <w:tcPr>
            <w:tcW w:w="1871" w:type="dxa"/>
            <w:shd w:val="clear" w:color="auto" w:fill="D9D9D9" w:themeFill="background1" w:themeFillShade="D9"/>
          </w:tcPr>
          <w:bookmarkEnd w:id="122"/>
          <w:bookmarkEnd w:id="123"/>
          <w:p w:rsidR="00696433" w:rsidRPr="00A87EC2" w:rsidRDefault="00696433" w:rsidP="00622D1C">
            <w:pPr>
              <w:pStyle w:val="aff5"/>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rsidR="00696433" w:rsidRPr="00A87EC2" w:rsidRDefault="00696433" w:rsidP="00622D1C">
            <w:pPr>
              <w:pStyle w:val="aff5"/>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rsidR="00696433" w:rsidRPr="00A87EC2" w:rsidRDefault="00696433" w:rsidP="00622D1C">
            <w:pPr>
              <w:pStyle w:val="aff5"/>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2553" w:type="dxa"/>
            <w:gridSpan w:val="2"/>
            <w:shd w:val="clear" w:color="auto" w:fill="D9D9D9" w:themeFill="background1" w:themeFillShade="D9"/>
          </w:tcPr>
          <w:p w:rsidR="00696433" w:rsidRPr="00A87EC2" w:rsidRDefault="00696433" w:rsidP="00622D1C">
            <w:pPr>
              <w:pStyle w:val="aff5"/>
              <w:ind w:firstLine="0"/>
              <w:jc w:val="center"/>
              <w:rPr>
                <w:b/>
                <w:i/>
                <w:sz w:val="20"/>
                <w:szCs w:val="20"/>
                <w:lang w:val="ru-RU"/>
              </w:rPr>
            </w:pPr>
            <w:r w:rsidRPr="00A87EC2">
              <w:rPr>
                <w:b/>
                <w:i/>
                <w:sz w:val="20"/>
                <w:szCs w:val="20"/>
                <w:lang w:val="ru-RU"/>
              </w:rPr>
              <w:t>Значение расчетного показателя</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131A82">
            <w:pPr>
              <w:pStyle w:val="aff5"/>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rsidR="003D0668" w:rsidRPr="00A87EC2" w:rsidRDefault="003D0668" w:rsidP="00131A82">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rsidR="003D0668" w:rsidRPr="003D0668" w:rsidRDefault="003D0668" w:rsidP="00BB39C6">
            <w:pPr>
              <w:pStyle w:val="aff5"/>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696433">
            <w:pPr>
              <w:pStyle w:val="aff5"/>
              <w:ind w:firstLine="0"/>
              <w:jc w:val="center"/>
              <w:rPr>
                <w:sz w:val="20"/>
                <w:szCs w:val="20"/>
                <w:lang w:val="ru-RU"/>
              </w:rPr>
            </w:pPr>
            <w:r w:rsidRPr="00A87EC2">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5"/>
              <w:ind w:firstLine="0"/>
              <w:rPr>
                <w:sz w:val="20"/>
                <w:szCs w:val="20"/>
                <w:lang w:val="ru-RU"/>
              </w:rPr>
            </w:pPr>
          </w:p>
        </w:tc>
        <w:tc>
          <w:tcPr>
            <w:tcW w:w="2650" w:type="dxa"/>
            <w:vMerge w:val="restart"/>
          </w:tcPr>
          <w:p w:rsidR="003D0668" w:rsidRPr="00A87EC2" w:rsidRDefault="003D0668" w:rsidP="003D0668">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rsidR="003D0668" w:rsidRPr="00BE7242" w:rsidRDefault="003D0668" w:rsidP="003D0668">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2553" w:type="dxa"/>
            <w:gridSpan w:val="2"/>
          </w:tcPr>
          <w:p w:rsidR="003D0668" w:rsidRDefault="003D0668" w:rsidP="003D0668">
            <w:pPr>
              <w:pStyle w:val="aff5"/>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5"/>
              <w:ind w:firstLine="0"/>
              <w:rPr>
                <w:sz w:val="20"/>
                <w:szCs w:val="20"/>
                <w:lang w:val="ru-RU"/>
              </w:rPr>
            </w:pPr>
          </w:p>
        </w:tc>
        <w:tc>
          <w:tcPr>
            <w:tcW w:w="2650" w:type="dxa"/>
            <w:vMerge/>
          </w:tcPr>
          <w:p w:rsidR="003D0668" w:rsidRPr="00A87EC2" w:rsidRDefault="003D0668" w:rsidP="003D0668">
            <w:pPr>
              <w:pStyle w:val="aff5"/>
              <w:ind w:firstLine="0"/>
              <w:rPr>
                <w:sz w:val="20"/>
                <w:szCs w:val="20"/>
                <w:lang w:val="ru-RU"/>
              </w:rPr>
            </w:pPr>
          </w:p>
        </w:tc>
        <w:tc>
          <w:tcPr>
            <w:tcW w:w="2268" w:type="dxa"/>
          </w:tcPr>
          <w:p w:rsidR="003D0668" w:rsidRPr="00BE7242" w:rsidRDefault="003D0668" w:rsidP="003D0668">
            <w:pPr>
              <w:pStyle w:val="aff5"/>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5"/>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3D0668">
            <w:pPr>
              <w:pStyle w:val="aff5"/>
              <w:ind w:firstLine="0"/>
              <w:rPr>
                <w:sz w:val="20"/>
                <w:szCs w:val="20"/>
                <w:lang w:val="ru-RU"/>
              </w:rPr>
            </w:pPr>
            <w:bookmarkStart w:id="128" w:name="OLE_LINK497"/>
            <w:bookmarkStart w:id="129" w:name="OLE_LINK498"/>
            <w:r w:rsidRPr="00C85A47">
              <w:rPr>
                <w:sz w:val="20"/>
                <w:szCs w:val="20"/>
                <w:lang w:val="ru-RU"/>
              </w:rPr>
              <w:t xml:space="preserve">Общедоступная </w:t>
            </w:r>
            <w:bookmarkStart w:id="130" w:name="OLE_LINK639"/>
            <w:bookmarkStart w:id="131" w:name="OLE_LINK640"/>
            <w:bookmarkStart w:id="132" w:name="OLE_LINK641"/>
            <w:r w:rsidRPr="00C85A47">
              <w:rPr>
                <w:sz w:val="20"/>
                <w:szCs w:val="20"/>
                <w:lang w:val="ru-RU"/>
              </w:rPr>
              <w:t>библиотека с детским отделением</w:t>
            </w:r>
            <w:bookmarkEnd w:id="128"/>
            <w:bookmarkEnd w:id="129"/>
            <w:bookmarkEnd w:id="130"/>
            <w:bookmarkEnd w:id="131"/>
            <w:bookmarkEnd w:id="132"/>
          </w:p>
        </w:tc>
        <w:tc>
          <w:tcPr>
            <w:tcW w:w="2650" w:type="dxa"/>
          </w:tcPr>
          <w:p w:rsidR="003D0668" w:rsidRPr="00A87EC2" w:rsidRDefault="003D0668" w:rsidP="003D0668">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rsidR="003D0668" w:rsidRPr="003D0668" w:rsidRDefault="003D0668" w:rsidP="003D0668">
            <w:pPr>
              <w:pStyle w:val="aff5"/>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3D0668">
            <w:pPr>
              <w:pStyle w:val="aff5"/>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5"/>
              <w:ind w:firstLine="0"/>
              <w:rPr>
                <w:sz w:val="20"/>
                <w:szCs w:val="20"/>
                <w:lang w:val="ru-RU"/>
              </w:rPr>
            </w:pPr>
          </w:p>
        </w:tc>
        <w:tc>
          <w:tcPr>
            <w:tcW w:w="2650" w:type="dxa"/>
            <w:vMerge w:val="restart"/>
          </w:tcPr>
          <w:p w:rsidR="003D0668" w:rsidRPr="00A87EC2" w:rsidRDefault="003D0668" w:rsidP="003D0668">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rsidR="003D0668" w:rsidRPr="00BE7242" w:rsidRDefault="003D0668" w:rsidP="003D0668">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2553" w:type="dxa"/>
            <w:gridSpan w:val="2"/>
          </w:tcPr>
          <w:p w:rsidR="003D0668" w:rsidRDefault="003D0668" w:rsidP="003D0668">
            <w:pPr>
              <w:pStyle w:val="aff5"/>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5"/>
              <w:ind w:firstLine="0"/>
              <w:rPr>
                <w:sz w:val="20"/>
                <w:szCs w:val="20"/>
                <w:lang w:val="ru-RU"/>
              </w:rPr>
            </w:pPr>
          </w:p>
        </w:tc>
        <w:tc>
          <w:tcPr>
            <w:tcW w:w="2650" w:type="dxa"/>
            <w:vMerge/>
          </w:tcPr>
          <w:p w:rsidR="003D0668" w:rsidRPr="00A87EC2" w:rsidRDefault="003D0668" w:rsidP="003D0668">
            <w:pPr>
              <w:pStyle w:val="aff5"/>
              <w:ind w:firstLine="0"/>
              <w:rPr>
                <w:sz w:val="20"/>
                <w:szCs w:val="20"/>
                <w:lang w:val="ru-RU"/>
              </w:rPr>
            </w:pPr>
          </w:p>
        </w:tc>
        <w:tc>
          <w:tcPr>
            <w:tcW w:w="2268" w:type="dxa"/>
          </w:tcPr>
          <w:p w:rsidR="003D0668" w:rsidRPr="00BE7242" w:rsidRDefault="003D0668" w:rsidP="003D0668">
            <w:pPr>
              <w:pStyle w:val="aff5"/>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5"/>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A87EC2" w:rsidRDefault="003D0668" w:rsidP="003D0668">
            <w:pPr>
              <w:pStyle w:val="aff5"/>
              <w:ind w:firstLine="0"/>
              <w:rPr>
                <w:sz w:val="20"/>
                <w:szCs w:val="20"/>
                <w:lang w:val="ru-RU"/>
              </w:rPr>
            </w:pPr>
            <w:bookmarkStart w:id="133" w:name="OLE_LINK642"/>
            <w:bookmarkStart w:id="134" w:name="OLE_LINK643"/>
            <w:bookmarkStart w:id="135" w:name="OLE_LINK649"/>
            <w:r w:rsidRPr="00C85A47">
              <w:rPr>
                <w:sz w:val="20"/>
                <w:szCs w:val="20"/>
                <w:lang w:val="ru-RU"/>
              </w:rPr>
              <w:t>Филиал общедоступн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133"/>
            <w:bookmarkEnd w:id="134"/>
            <w:bookmarkEnd w:id="135"/>
          </w:p>
        </w:tc>
        <w:tc>
          <w:tcPr>
            <w:tcW w:w="2650" w:type="dxa"/>
          </w:tcPr>
          <w:p w:rsidR="003D0668" w:rsidRPr="00A87EC2" w:rsidRDefault="003D0668" w:rsidP="003D0668">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rsidR="003D0668" w:rsidRDefault="003D0668" w:rsidP="003D0668">
            <w:pPr>
              <w:pStyle w:val="aff5"/>
              <w:ind w:firstLine="0"/>
              <w:rPr>
                <w:sz w:val="20"/>
                <w:szCs w:val="20"/>
                <w:lang w:val="ru-RU"/>
              </w:rPr>
            </w:pPr>
            <w:r>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2553" w:type="dxa"/>
            <w:gridSpan w:val="2"/>
          </w:tcPr>
          <w:p w:rsidR="003D0668" w:rsidRDefault="003D0668" w:rsidP="003D0668">
            <w:pPr>
              <w:pStyle w:val="aff5"/>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5"/>
              <w:ind w:firstLine="0"/>
              <w:rPr>
                <w:sz w:val="20"/>
                <w:szCs w:val="20"/>
                <w:lang w:val="ru-RU"/>
              </w:rPr>
            </w:pPr>
          </w:p>
        </w:tc>
        <w:tc>
          <w:tcPr>
            <w:tcW w:w="2650" w:type="dxa"/>
            <w:vMerge w:val="restart"/>
          </w:tcPr>
          <w:p w:rsidR="003D0668" w:rsidRPr="00A87EC2" w:rsidRDefault="003D0668" w:rsidP="003D0668">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rsidR="003D0668" w:rsidRPr="00BE7242" w:rsidRDefault="003D0668" w:rsidP="003D0668">
            <w:pPr>
              <w:pStyle w:val="aff5"/>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2553" w:type="dxa"/>
            <w:gridSpan w:val="2"/>
          </w:tcPr>
          <w:p w:rsidR="003D0668" w:rsidRDefault="003D0668" w:rsidP="003D0668">
            <w:pPr>
              <w:pStyle w:val="aff5"/>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5"/>
              <w:ind w:firstLine="0"/>
              <w:rPr>
                <w:sz w:val="20"/>
                <w:szCs w:val="20"/>
                <w:lang w:val="ru-RU"/>
              </w:rPr>
            </w:pPr>
          </w:p>
        </w:tc>
        <w:tc>
          <w:tcPr>
            <w:tcW w:w="2650" w:type="dxa"/>
            <w:vMerge/>
          </w:tcPr>
          <w:p w:rsidR="003D0668" w:rsidRPr="00A87EC2" w:rsidRDefault="003D0668" w:rsidP="003D0668">
            <w:pPr>
              <w:pStyle w:val="aff5"/>
              <w:ind w:firstLine="0"/>
              <w:rPr>
                <w:sz w:val="20"/>
                <w:szCs w:val="20"/>
                <w:lang w:val="ru-RU"/>
              </w:rPr>
            </w:pPr>
          </w:p>
        </w:tc>
        <w:tc>
          <w:tcPr>
            <w:tcW w:w="2268" w:type="dxa"/>
          </w:tcPr>
          <w:p w:rsidR="003D0668" w:rsidRPr="00BE7242" w:rsidRDefault="003D0668" w:rsidP="003D0668">
            <w:pPr>
              <w:pStyle w:val="aff5"/>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5"/>
              <w:ind w:firstLine="0"/>
              <w:jc w:val="center"/>
              <w:rPr>
                <w:sz w:val="20"/>
                <w:szCs w:val="20"/>
                <w:lang w:val="ru-RU"/>
              </w:rPr>
            </w:pPr>
            <w:r>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A87EC2" w:rsidRDefault="001E7AB6" w:rsidP="003D0668">
            <w:pPr>
              <w:pStyle w:val="aff5"/>
              <w:ind w:firstLine="0"/>
              <w:jc w:val="left"/>
              <w:rPr>
                <w:sz w:val="20"/>
                <w:szCs w:val="20"/>
                <w:lang w:val="ru-RU"/>
              </w:rPr>
            </w:pPr>
            <w:r w:rsidRPr="003D0668">
              <w:rPr>
                <w:sz w:val="20"/>
                <w:szCs w:val="20"/>
                <w:lang w:val="ru-RU"/>
              </w:rPr>
              <w:t>Дом культуры (клуб)</w:t>
            </w:r>
          </w:p>
        </w:tc>
        <w:tc>
          <w:tcPr>
            <w:tcW w:w="2650" w:type="dxa"/>
            <w:vMerge w:val="restart"/>
          </w:tcPr>
          <w:p w:rsidR="001E7AB6" w:rsidRPr="00A87EC2" w:rsidRDefault="001E7AB6" w:rsidP="003D0668">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rsidR="001E7AB6" w:rsidRPr="00B90C87" w:rsidRDefault="001E7AB6" w:rsidP="003D0668">
            <w:pPr>
              <w:pStyle w:val="aff5"/>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rsidR="001E7AB6" w:rsidRDefault="001E7AB6" w:rsidP="003D0668">
            <w:pPr>
              <w:pStyle w:val="aff5"/>
              <w:ind w:firstLine="0"/>
              <w:jc w:val="center"/>
              <w:rPr>
                <w:sz w:val="20"/>
                <w:szCs w:val="20"/>
                <w:lang w:val="ru-RU"/>
              </w:rPr>
            </w:pP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5"/>
              <w:ind w:firstLine="0"/>
              <w:rPr>
                <w:sz w:val="20"/>
                <w:szCs w:val="20"/>
                <w:lang w:val="ru-RU"/>
              </w:rPr>
            </w:pPr>
          </w:p>
        </w:tc>
        <w:tc>
          <w:tcPr>
            <w:tcW w:w="2650" w:type="dxa"/>
            <w:vMerge/>
          </w:tcPr>
          <w:p w:rsidR="001E7AB6" w:rsidRPr="00A87EC2" w:rsidRDefault="001E7AB6" w:rsidP="003D0668">
            <w:pPr>
              <w:pStyle w:val="aff5"/>
              <w:ind w:firstLine="0"/>
              <w:rPr>
                <w:sz w:val="20"/>
                <w:szCs w:val="20"/>
                <w:lang w:val="ru-RU"/>
              </w:rPr>
            </w:pPr>
          </w:p>
        </w:tc>
        <w:tc>
          <w:tcPr>
            <w:tcW w:w="2268" w:type="dxa"/>
            <w:vMerge w:val="restart"/>
          </w:tcPr>
          <w:p w:rsidR="001E7AB6" w:rsidRPr="00B90C87" w:rsidRDefault="001E7AB6" w:rsidP="003D0668">
            <w:pPr>
              <w:pStyle w:val="aff5"/>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rsidR="001E7AB6" w:rsidRPr="003D0668" w:rsidRDefault="001E7AB6" w:rsidP="003D0668">
            <w:pPr>
              <w:pStyle w:val="aff5"/>
              <w:ind w:firstLine="0"/>
              <w:jc w:val="center"/>
              <w:rPr>
                <w:sz w:val="20"/>
                <w:szCs w:val="20"/>
                <w:lang w:val="ru-RU"/>
              </w:rPr>
            </w:pPr>
            <w:r>
              <w:rPr>
                <w:sz w:val="20"/>
                <w:szCs w:val="20"/>
                <w:lang w:val="ru-RU"/>
              </w:rPr>
              <w:t>численность населения сельского поселения, чел.</w:t>
            </w:r>
          </w:p>
        </w:tc>
        <w:tc>
          <w:tcPr>
            <w:tcW w:w="993" w:type="dxa"/>
          </w:tcPr>
          <w:p w:rsidR="001E7AB6" w:rsidRDefault="001E7AB6" w:rsidP="003D0668">
            <w:pPr>
              <w:pStyle w:val="aff5"/>
              <w:ind w:firstLine="0"/>
              <w:jc w:val="center"/>
              <w:rPr>
                <w:sz w:val="20"/>
                <w:szCs w:val="20"/>
                <w:lang w:val="ru-RU"/>
              </w:rPr>
            </w:pPr>
            <w:r>
              <w:rPr>
                <w:sz w:val="20"/>
                <w:szCs w:val="20"/>
                <w:lang w:val="ru-RU"/>
              </w:rPr>
              <w:t>количество мест</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5"/>
              <w:ind w:firstLine="0"/>
              <w:rPr>
                <w:sz w:val="20"/>
                <w:szCs w:val="20"/>
                <w:lang w:val="ru-RU"/>
              </w:rPr>
            </w:pPr>
          </w:p>
        </w:tc>
        <w:tc>
          <w:tcPr>
            <w:tcW w:w="2650" w:type="dxa"/>
            <w:vMerge/>
          </w:tcPr>
          <w:p w:rsidR="001E7AB6" w:rsidRPr="00A87EC2" w:rsidRDefault="001E7AB6" w:rsidP="003D0668">
            <w:pPr>
              <w:pStyle w:val="aff5"/>
              <w:ind w:firstLine="0"/>
              <w:rPr>
                <w:sz w:val="20"/>
                <w:szCs w:val="20"/>
                <w:lang w:val="ru-RU"/>
              </w:rPr>
            </w:pPr>
          </w:p>
        </w:tc>
        <w:tc>
          <w:tcPr>
            <w:tcW w:w="2268" w:type="dxa"/>
            <w:vMerge/>
          </w:tcPr>
          <w:p w:rsidR="001E7AB6" w:rsidRPr="00B90C87" w:rsidRDefault="001E7AB6" w:rsidP="003D0668">
            <w:pPr>
              <w:pStyle w:val="aff5"/>
              <w:ind w:firstLine="0"/>
              <w:jc w:val="left"/>
              <w:rPr>
                <w:sz w:val="20"/>
                <w:szCs w:val="20"/>
                <w:lang w:val="ru-RU"/>
              </w:rPr>
            </w:pPr>
          </w:p>
        </w:tc>
        <w:tc>
          <w:tcPr>
            <w:tcW w:w="1560" w:type="dxa"/>
          </w:tcPr>
          <w:p w:rsidR="001E7AB6" w:rsidRDefault="001E7AB6" w:rsidP="003D0668">
            <w:pPr>
              <w:pStyle w:val="aff5"/>
              <w:ind w:firstLine="0"/>
              <w:jc w:val="left"/>
              <w:rPr>
                <w:sz w:val="20"/>
                <w:szCs w:val="20"/>
                <w:lang w:val="ru-RU"/>
              </w:rPr>
            </w:pPr>
            <w:r>
              <w:rPr>
                <w:sz w:val="20"/>
                <w:szCs w:val="20"/>
                <w:lang w:val="ru-RU"/>
              </w:rPr>
              <w:t>до 500 чел.</w:t>
            </w:r>
          </w:p>
        </w:tc>
        <w:tc>
          <w:tcPr>
            <w:tcW w:w="993" w:type="dxa"/>
          </w:tcPr>
          <w:p w:rsidR="001E7AB6" w:rsidRDefault="001E7AB6" w:rsidP="003D0668">
            <w:pPr>
              <w:pStyle w:val="aff5"/>
              <w:ind w:firstLine="0"/>
              <w:jc w:val="center"/>
              <w:rPr>
                <w:sz w:val="20"/>
                <w:szCs w:val="20"/>
                <w:lang w:val="ru-RU"/>
              </w:rPr>
            </w:pPr>
            <w:r>
              <w:rPr>
                <w:sz w:val="20"/>
                <w:szCs w:val="20"/>
                <w:lang w:val="ru-RU"/>
              </w:rPr>
              <w:t>до 100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5"/>
              <w:ind w:firstLine="0"/>
              <w:rPr>
                <w:sz w:val="20"/>
                <w:szCs w:val="20"/>
                <w:lang w:val="ru-RU"/>
              </w:rPr>
            </w:pPr>
          </w:p>
        </w:tc>
        <w:tc>
          <w:tcPr>
            <w:tcW w:w="2650" w:type="dxa"/>
            <w:vMerge/>
          </w:tcPr>
          <w:p w:rsidR="001E7AB6" w:rsidRPr="00A87EC2" w:rsidRDefault="001E7AB6" w:rsidP="003D0668">
            <w:pPr>
              <w:pStyle w:val="aff5"/>
              <w:ind w:firstLine="0"/>
              <w:rPr>
                <w:sz w:val="20"/>
                <w:szCs w:val="20"/>
                <w:lang w:val="ru-RU"/>
              </w:rPr>
            </w:pPr>
          </w:p>
        </w:tc>
        <w:tc>
          <w:tcPr>
            <w:tcW w:w="2268" w:type="dxa"/>
            <w:vMerge/>
          </w:tcPr>
          <w:p w:rsidR="001E7AB6" w:rsidRPr="00B90C87" w:rsidRDefault="001E7AB6" w:rsidP="003D0668">
            <w:pPr>
              <w:pStyle w:val="aff5"/>
              <w:ind w:firstLine="0"/>
              <w:jc w:val="left"/>
              <w:rPr>
                <w:sz w:val="20"/>
                <w:szCs w:val="20"/>
                <w:lang w:val="ru-RU"/>
              </w:rPr>
            </w:pPr>
          </w:p>
        </w:tc>
        <w:tc>
          <w:tcPr>
            <w:tcW w:w="1560" w:type="dxa"/>
          </w:tcPr>
          <w:p w:rsidR="001E7AB6" w:rsidRDefault="001E7AB6" w:rsidP="003D0668">
            <w:pPr>
              <w:pStyle w:val="aff5"/>
              <w:ind w:firstLine="0"/>
              <w:jc w:val="left"/>
              <w:rPr>
                <w:sz w:val="20"/>
                <w:szCs w:val="20"/>
                <w:lang w:val="ru-RU"/>
              </w:rPr>
            </w:pPr>
            <w:r>
              <w:rPr>
                <w:sz w:val="20"/>
                <w:szCs w:val="20"/>
                <w:lang w:val="ru-RU"/>
              </w:rPr>
              <w:t>от 500 до 999 чел.</w:t>
            </w:r>
          </w:p>
        </w:tc>
        <w:tc>
          <w:tcPr>
            <w:tcW w:w="993" w:type="dxa"/>
          </w:tcPr>
          <w:p w:rsidR="001E7AB6" w:rsidRDefault="001E7AB6" w:rsidP="003D0668">
            <w:pPr>
              <w:pStyle w:val="aff5"/>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5"/>
              <w:ind w:firstLine="0"/>
              <w:rPr>
                <w:sz w:val="20"/>
                <w:szCs w:val="20"/>
                <w:lang w:val="ru-RU"/>
              </w:rPr>
            </w:pPr>
          </w:p>
        </w:tc>
        <w:tc>
          <w:tcPr>
            <w:tcW w:w="2650" w:type="dxa"/>
            <w:vMerge/>
          </w:tcPr>
          <w:p w:rsidR="001E7AB6" w:rsidRPr="00A87EC2" w:rsidRDefault="001E7AB6" w:rsidP="003D0668">
            <w:pPr>
              <w:pStyle w:val="aff5"/>
              <w:ind w:firstLine="0"/>
              <w:rPr>
                <w:sz w:val="20"/>
                <w:szCs w:val="20"/>
                <w:lang w:val="ru-RU"/>
              </w:rPr>
            </w:pPr>
          </w:p>
        </w:tc>
        <w:tc>
          <w:tcPr>
            <w:tcW w:w="2268" w:type="dxa"/>
            <w:vMerge/>
          </w:tcPr>
          <w:p w:rsidR="001E7AB6" w:rsidRPr="00B90C87" w:rsidRDefault="001E7AB6" w:rsidP="003D0668">
            <w:pPr>
              <w:pStyle w:val="aff5"/>
              <w:ind w:firstLine="0"/>
              <w:jc w:val="left"/>
              <w:rPr>
                <w:sz w:val="20"/>
                <w:szCs w:val="20"/>
                <w:lang w:val="ru-RU"/>
              </w:rPr>
            </w:pPr>
          </w:p>
        </w:tc>
        <w:tc>
          <w:tcPr>
            <w:tcW w:w="1560" w:type="dxa"/>
          </w:tcPr>
          <w:p w:rsidR="001E7AB6" w:rsidRDefault="001E7AB6" w:rsidP="003D0668">
            <w:pPr>
              <w:pStyle w:val="aff5"/>
              <w:ind w:firstLine="0"/>
              <w:jc w:val="left"/>
              <w:rPr>
                <w:sz w:val="20"/>
                <w:szCs w:val="20"/>
                <w:lang w:val="ru-RU"/>
              </w:rPr>
            </w:pPr>
            <w:r>
              <w:rPr>
                <w:sz w:val="20"/>
                <w:szCs w:val="20"/>
                <w:lang w:val="ru-RU"/>
              </w:rPr>
              <w:t>от 1000 до 1999 чел.</w:t>
            </w:r>
          </w:p>
        </w:tc>
        <w:tc>
          <w:tcPr>
            <w:tcW w:w="993" w:type="dxa"/>
          </w:tcPr>
          <w:p w:rsidR="001E7AB6" w:rsidRDefault="001E7AB6" w:rsidP="003D0668">
            <w:pPr>
              <w:pStyle w:val="aff5"/>
              <w:ind w:firstLine="0"/>
              <w:jc w:val="center"/>
              <w:rPr>
                <w:sz w:val="20"/>
                <w:szCs w:val="20"/>
                <w:lang w:val="ru-RU"/>
              </w:rPr>
            </w:pPr>
            <w:r>
              <w:rPr>
                <w:sz w:val="20"/>
                <w:szCs w:val="20"/>
                <w:lang w:val="ru-RU"/>
              </w:rPr>
              <w:t>200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5"/>
              <w:ind w:firstLine="0"/>
              <w:rPr>
                <w:sz w:val="20"/>
                <w:szCs w:val="20"/>
                <w:lang w:val="ru-RU"/>
              </w:rPr>
            </w:pPr>
          </w:p>
        </w:tc>
        <w:tc>
          <w:tcPr>
            <w:tcW w:w="2650" w:type="dxa"/>
            <w:vMerge/>
          </w:tcPr>
          <w:p w:rsidR="001E7AB6" w:rsidRPr="00A87EC2" w:rsidRDefault="001E7AB6" w:rsidP="003D0668">
            <w:pPr>
              <w:pStyle w:val="aff5"/>
              <w:ind w:firstLine="0"/>
              <w:rPr>
                <w:sz w:val="20"/>
                <w:szCs w:val="20"/>
                <w:lang w:val="ru-RU"/>
              </w:rPr>
            </w:pPr>
          </w:p>
        </w:tc>
        <w:tc>
          <w:tcPr>
            <w:tcW w:w="2268" w:type="dxa"/>
            <w:vMerge/>
          </w:tcPr>
          <w:p w:rsidR="001E7AB6" w:rsidRPr="00B90C87" w:rsidRDefault="001E7AB6" w:rsidP="003D0668">
            <w:pPr>
              <w:pStyle w:val="aff5"/>
              <w:ind w:firstLine="0"/>
              <w:jc w:val="left"/>
              <w:rPr>
                <w:sz w:val="20"/>
                <w:szCs w:val="20"/>
                <w:lang w:val="ru-RU"/>
              </w:rPr>
            </w:pPr>
          </w:p>
        </w:tc>
        <w:tc>
          <w:tcPr>
            <w:tcW w:w="1560" w:type="dxa"/>
          </w:tcPr>
          <w:p w:rsidR="001E7AB6" w:rsidRDefault="001E7AB6" w:rsidP="003D0668">
            <w:pPr>
              <w:pStyle w:val="aff5"/>
              <w:ind w:firstLine="0"/>
              <w:jc w:val="left"/>
              <w:rPr>
                <w:sz w:val="20"/>
                <w:szCs w:val="20"/>
                <w:lang w:val="ru-RU"/>
              </w:rPr>
            </w:pPr>
            <w:r>
              <w:rPr>
                <w:sz w:val="20"/>
                <w:szCs w:val="20"/>
                <w:lang w:val="ru-RU"/>
              </w:rPr>
              <w:t>от 2000 до 2999 чел.</w:t>
            </w:r>
          </w:p>
        </w:tc>
        <w:tc>
          <w:tcPr>
            <w:tcW w:w="993" w:type="dxa"/>
          </w:tcPr>
          <w:p w:rsidR="001E7AB6" w:rsidRDefault="001E7AB6" w:rsidP="003D0668">
            <w:pPr>
              <w:pStyle w:val="aff5"/>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5"/>
              <w:ind w:firstLine="0"/>
              <w:rPr>
                <w:sz w:val="20"/>
                <w:szCs w:val="20"/>
                <w:lang w:val="ru-RU"/>
              </w:rPr>
            </w:pPr>
          </w:p>
        </w:tc>
        <w:tc>
          <w:tcPr>
            <w:tcW w:w="2650" w:type="dxa"/>
            <w:vMerge/>
          </w:tcPr>
          <w:p w:rsidR="001E7AB6" w:rsidRPr="00A87EC2" w:rsidRDefault="001E7AB6" w:rsidP="003D0668">
            <w:pPr>
              <w:pStyle w:val="aff5"/>
              <w:ind w:firstLine="0"/>
              <w:rPr>
                <w:sz w:val="20"/>
                <w:szCs w:val="20"/>
                <w:lang w:val="ru-RU"/>
              </w:rPr>
            </w:pPr>
          </w:p>
        </w:tc>
        <w:tc>
          <w:tcPr>
            <w:tcW w:w="2268" w:type="dxa"/>
            <w:vMerge/>
          </w:tcPr>
          <w:p w:rsidR="001E7AB6" w:rsidRPr="00B90C87" w:rsidRDefault="001E7AB6" w:rsidP="003D0668">
            <w:pPr>
              <w:pStyle w:val="aff5"/>
              <w:ind w:firstLine="0"/>
              <w:jc w:val="left"/>
              <w:rPr>
                <w:sz w:val="20"/>
                <w:szCs w:val="20"/>
                <w:lang w:val="ru-RU"/>
              </w:rPr>
            </w:pPr>
          </w:p>
        </w:tc>
        <w:tc>
          <w:tcPr>
            <w:tcW w:w="1560" w:type="dxa"/>
          </w:tcPr>
          <w:p w:rsidR="001E7AB6" w:rsidRDefault="001E7AB6" w:rsidP="003D0668">
            <w:pPr>
              <w:pStyle w:val="aff5"/>
              <w:ind w:firstLine="0"/>
              <w:jc w:val="left"/>
              <w:rPr>
                <w:sz w:val="20"/>
                <w:szCs w:val="20"/>
                <w:lang w:val="ru-RU"/>
              </w:rPr>
            </w:pPr>
            <w:r>
              <w:rPr>
                <w:sz w:val="20"/>
                <w:szCs w:val="20"/>
                <w:lang w:val="ru-RU"/>
              </w:rPr>
              <w:t>от 3000 до 4999 чел.</w:t>
            </w:r>
          </w:p>
        </w:tc>
        <w:tc>
          <w:tcPr>
            <w:tcW w:w="993" w:type="dxa"/>
          </w:tcPr>
          <w:p w:rsidR="001E7AB6" w:rsidRDefault="001E7AB6" w:rsidP="003D0668">
            <w:pPr>
              <w:pStyle w:val="aff5"/>
              <w:ind w:firstLine="0"/>
              <w:jc w:val="center"/>
              <w:rPr>
                <w:sz w:val="20"/>
                <w:szCs w:val="20"/>
                <w:lang w:val="ru-RU"/>
              </w:rPr>
            </w:pPr>
            <w:r>
              <w:rPr>
                <w:sz w:val="20"/>
                <w:szCs w:val="20"/>
                <w:lang w:val="ru-RU"/>
              </w:rPr>
              <w:t>85</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5"/>
              <w:ind w:firstLine="0"/>
              <w:rPr>
                <w:sz w:val="20"/>
                <w:szCs w:val="20"/>
                <w:lang w:val="ru-RU"/>
              </w:rPr>
            </w:pPr>
          </w:p>
        </w:tc>
        <w:tc>
          <w:tcPr>
            <w:tcW w:w="2650" w:type="dxa"/>
            <w:vMerge/>
          </w:tcPr>
          <w:p w:rsidR="001E7AB6" w:rsidRPr="00A87EC2" w:rsidRDefault="001E7AB6" w:rsidP="003D0668">
            <w:pPr>
              <w:pStyle w:val="aff5"/>
              <w:ind w:firstLine="0"/>
              <w:rPr>
                <w:sz w:val="20"/>
                <w:szCs w:val="20"/>
                <w:lang w:val="ru-RU"/>
              </w:rPr>
            </w:pPr>
          </w:p>
        </w:tc>
        <w:tc>
          <w:tcPr>
            <w:tcW w:w="2268" w:type="dxa"/>
            <w:vMerge/>
          </w:tcPr>
          <w:p w:rsidR="001E7AB6" w:rsidRPr="00B90C87" w:rsidRDefault="001E7AB6" w:rsidP="003D0668">
            <w:pPr>
              <w:pStyle w:val="aff5"/>
              <w:ind w:firstLine="0"/>
              <w:jc w:val="left"/>
              <w:rPr>
                <w:sz w:val="20"/>
                <w:szCs w:val="20"/>
                <w:lang w:val="ru-RU"/>
              </w:rPr>
            </w:pPr>
          </w:p>
        </w:tc>
        <w:tc>
          <w:tcPr>
            <w:tcW w:w="1560" w:type="dxa"/>
          </w:tcPr>
          <w:p w:rsidR="001E7AB6" w:rsidRDefault="001E7AB6" w:rsidP="003D0668">
            <w:pPr>
              <w:pStyle w:val="aff5"/>
              <w:ind w:firstLine="0"/>
              <w:jc w:val="left"/>
              <w:rPr>
                <w:sz w:val="20"/>
                <w:szCs w:val="20"/>
                <w:lang w:val="ru-RU"/>
              </w:rPr>
            </w:pPr>
            <w:r>
              <w:rPr>
                <w:sz w:val="20"/>
                <w:szCs w:val="20"/>
                <w:lang w:val="ru-RU"/>
              </w:rPr>
              <w:t>от 5000 до 6999 чле.</w:t>
            </w:r>
          </w:p>
        </w:tc>
        <w:tc>
          <w:tcPr>
            <w:tcW w:w="993" w:type="dxa"/>
          </w:tcPr>
          <w:p w:rsidR="001E7AB6" w:rsidRDefault="001E7AB6" w:rsidP="003D0668">
            <w:pPr>
              <w:pStyle w:val="aff5"/>
              <w:ind w:firstLine="0"/>
              <w:jc w:val="center"/>
              <w:rPr>
                <w:sz w:val="20"/>
                <w:szCs w:val="20"/>
                <w:lang w:val="ru-RU"/>
              </w:rPr>
            </w:pPr>
            <w:r>
              <w:rPr>
                <w:sz w:val="20"/>
                <w:szCs w:val="20"/>
                <w:lang w:val="ru-RU"/>
              </w:rPr>
              <w:t>80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5"/>
              <w:ind w:firstLine="0"/>
              <w:rPr>
                <w:sz w:val="20"/>
                <w:szCs w:val="20"/>
                <w:lang w:val="ru-RU"/>
              </w:rPr>
            </w:pPr>
          </w:p>
        </w:tc>
        <w:tc>
          <w:tcPr>
            <w:tcW w:w="2650" w:type="dxa"/>
            <w:vMerge w:val="restart"/>
          </w:tcPr>
          <w:p w:rsidR="001E7AB6" w:rsidRPr="00A87EC2" w:rsidRDefault="001E7AB6" w:rsidP="001E7AB6">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rsidR="001E7AB6" w:rsidRPr="00B90C87" w:rsidRDefault="001E7AB6" w:rsidP="001E7AB6">
            <w:pPr>
              <w:pStyle w:val="aff5"/>
              <w:ind w:firstLine="0"/>
              <w:jc w:val="left"/>
              <w:rPr>
                <w:sz w:val="20"/>
                <w:szCs w:val="20"/>
                <w:lang w:val="ru-RU"/>
              </w:rPr>
            </w:pPr>
            <w:r w:rsidRPr="00B90C87">
              <w:rPr>
                <w:sz w:val="20"/>
                <w:szCs w:val="20"/>
                <w:lang w:val="ru-RU"/>
              </w:rPr>
              <w:t>Транспортная доступность, мин.</w:t>
            </w:r>
          </w:p>
        </w:tc>
        <w:tc>
          <w:tcPr>
            <w:tcW w:w="2553" w:type="dxa"/>
            <w:gridSpan w:val="2"/>
          </w:tcPr>
          <w:p w:rsidR="001E7AB6" w:rsidRPr="00B90C87" w:rsidRDefault="001E7AB6" w:rsidP="001E7AB6">
            <w:pPr>
              <w:pStyle w:val="aff5"/>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5"/>
              <w:ind w:firstLine="0"/>
              <w:rPr>
                <w:sz w:val="20"/>
                <w:szCs w:val="20"/>
                <w:lang w:val="ru-RU"/>
              </w:rPr>
            </w:pPr>
          </w:p>
        </w:tc>
        <w:tc>
          <w:tcPr>
            <w:tcW w:w="2650" w:type="dxa"/>
            <w:vMerge/>
          </w:tcPr>
          <w:p w:rsidR="001E7AB6" w:rsidRPr="00A87EC2" w:rsidRDefault="001E7AB6" w:rsidP="001E7AB6">
            <w:pPr>
              <w:pStyle w:val="aff5"/>
              <w:ind w:firstLine="0"/>
              <w:rPr>
                <w:sz w:val="20"/>
                <w:szCs w:val="20"/>
                <w:lang w:val="ru-RU"/>
              </w:rPr>
            </w:pPr>
          </w:p>
        </w:tc>
        <w:tc>
          <w:tcPr>
            <w:tcW w:w="2268" w:type="dxa"/>
          </w:tcPr>
          <w:p w:rsidR="001E7AB6" w:rsidRPr="00B90C87" w:rsidRDefault="001E7AB6" w:rsidP="001E7AB6">
            <w:pPr>
              <w:pStyle w:val="aff5"/>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rsidR="001E7AB6" w:rsidRPr="00B90C87" w:rsidRDefault="001E7AB6" w:rsidP="001E7AB6">
            <w:pPr>
              <w:pStyle w:val="aff5"/>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B90C87" w:rsidRDefault="001E7AB6" w:rsidP="001E7AB6">
            <w:pPr>
              <w:pStyle w:val="aff5"/>
              <w:ind w:firstLine="0"/>
              <w:jc w:val="left"/>
              <w:rPr>
                <w:sz w:val="20"/>
                <w:szCs w:val="20"/>
                <w:lang w:val="ru-RU"/>
              </w:rPr>
            </w:pPr>
            <w:r w:rsidRPr="00B90C87">
              <w:rPr>
                <w:sz w:val="20"/>
                <w:szCs w:val="20"/>
                <w:lang w:val="ru-RU"/>
              </w:rPr>
              <w:t>Филиал сельского дома культуры (клуба)</w:t>
            </w:r>
          </w:p>
        </w:tc>
        <w:tc>
          <w:tcPr>
            <w:tcW w:w="2650" w:type="dxa"/>
          </w:tcPr>
          <w:p w:rsidR="001E7AB6" w:rsidRPr="00B90C87" w:rsidRDefault="001E7AB6" w:rsidP="001E7AB6">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268" w:type="dxa"/>
          </w:tcPr>
          <w:p w:rsidR="001E7AB6" w:rsidRPr="00B90C87" w:rsidRDefault="001E7AB6" w:rsidP="001E7AB6">
            <w:pPr>
              <w:pStyle w:val="aff5"/>
              <w:ind w:firstLine="0"/>
              <w:jc w:val="left"/>
              <w:rPr>
                <w:sz w:val="20"/>
                <w:szCs w:val="20"/>
                <w:lang w:val="ru-RU"/>
              </w:rPr>
            </w:pPr>
            <w:r w:rsidRPr="00B90C87">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2553" w:type="dxa"/>
            <w:gridSpan w:val="2"/>
          </w:tcPr>
          <w:p w:rsidR="001E7AB6" w:rsidRPr="00B90C87" w:rsidRDefault="001E7AB6" w:rsidP="001E7AB6">
            <w:pPr>
              <w:pStyle w:val="aff5"/>
              <w:ind w:firstLine="0"/>
              <w:jc w:val="center"/>
              <w:rPr>
                <w:sz w:val="20"/>
                <w:szCs w:val="20"/>
                <w:lang w:val="ru-RU"/>
              </w:rPr>
            </w:pPr>
            <w:r w:rsidRPr="00B90C87">
              <w:rPr>
                <w:sz w:val="20"/>
                <w:szCs w:val="20"/>
                <w:lang w:val="ru-RU"/>
              </w:rPr>
              <w:t>1</w:t>
            </w:r>
          </w:p>
        </w:tc>
      </w:tr>
      <w:tr w:rsidR="001E7AB6" w:rsidRPr="00A87EC2" w:rsidTr="003F479A">
        <w:trPr>
          <w:cantSplit/>
        </w:trPr>
        <w:tc>
          <w:tcPr>
            <w:tcW w:w="1871" w:type="dxa"/>
            <w:vMerge/>
            <w:shd w:val="clear" w:color="auto" w:fill="F2F2F2" w:themeFill="background1" w:themeFillShade="F2"/>
          </w:tcPr>
          <w:p w:rsidR="001E7AB6" w:rsidRPr="00B90C87" w:rsidRDefault="001E7AB6" w:rsidP="001E7AB6">
            <w:pPr>
              <w:pStyle w:val="aff5"/>
              <w:ind w:firstLine="0"/>
              <w:jc w:val="left"/>
              <w:rPr>
                <w:sz w:val="20"/>
                <w:szCs w:val="20"/>
                <w:lang w:val="ru-RU"/>
              </w:rPr>
            </w:pPr>
          </w:p>
        </w:tc>
        <w:tc>
          <w:tcPr>
            <w:tcW w:w="2650" w:type="dxa"/>
          </w:tcPr>
          <w:p w:rsidR="001E7AB6" w:rsidRPr="00B90C87" w:rsidRDefault="001E7AB6" w:rsidP="001E7AB6">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4821" w:type="dxa"/>
            <w:gridSpan w:val="3"/>
          </w:tcPr>
          <w:p w:rsidR="001E7AB6" w:rsidRPr="00B90C87" w:rsidRDefault="001E7AB6" w:rsidP="001E7AB6">
            <w:pPr>
              <w:pStyle w:val="aff5"/>
              <w:ind w:firstLine="0"/>
              <w:jc w:val="center"/>
              <w:rPr>
                <w:sz w:val="20"/>
                <w:szCs w:val="20"/>
                <w:lang w:val="ru-RU"/>
              </w:rPr>
            </w:pPr>
            <w:r w:rsidRPr="00B90C87">
              <w:rPr>
                <w:sz w:val="20"/>
                <w:szCs w:val="20"/>
                <w:lang w:val="ru-RU"/>
              </w:rPr>
              <w:t>Не нормируется</w:t>
            </w:r>
          </w:p>
        </w:tc>
      </w:tr>
      <w:tr w:rsidR="001E7AB6" w:rsidRPr="00A87EC2" w:rsidTr="003D0668">
        <w:trPr>
          <w:cantSplit/>
        </w:trPr>
        <w:tc>
          <w:tcPr>
            <w:tcW w:w="9342" w:type="dxa"/>
            <w:gridSpan w:val="5"/>
            <w:shd w:val="clear" w:color="auto" w:fill="F2F2F2" w:themeFill="background1" w:themeFillShade="F2"/>
          </w:tcPr>
          <w:p w:rsidR="001E7AB6" w:rsidRPr="00BB39C6" w:rsidRDefault="001E7AB6" w:rsidP="001E7AB6">
            <w:pPr>
              <w:pStyle w:val="aff5"/>
              <w:ind w:firstLine="0"/>
              <w:jc w:val="left"/>
              <w:rPr>
                <w:sz w:val="20"/>
                <w:szCs w:val="20"/>
                <w:lang w:val="ru-RU"/>
              </w:rPr>
            </w:pPr>
            <w:bookmarkStart w:id="136" w:name="_Hlk490400162"/>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отделением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rsidR="001E7AB6" w:rsidRPr="00BB39C6" w:rsidRDefault="001E7AB6" w:rsidP="001E7AB6">
            <w:pPr>
              <w:pStyle w:val="aff5"/>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rsidR="001E7AB6" w:rsidRDefault="001E7AB6" w:rsidP="001E7AB6">
            <w:pPr>
              <w:pStyle w:val="aff5"/>
              <w:ind w:firstLine="0"/>
              <w:jc w:val="left"/>
              <w:rPr>
                <w:sz w:val="20"/>
                <w:szCs w:val="20"/>
                <w:lang w:val="ru-RU"/>
              </w:rPr>
            </w:pPr>
            <w:r w:rsidRPr="00BB39C6">
              <w:rPr>
                <w:sz w:val="20"/>
                <w:szCs w:val="20"/>
                <w:lang w:val="ru-RU"/>
              </w:rPr>
              <w:t>3.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tbl>
    <w:p w:rsidR="00507D32" w:rsidRPr="00B90C87" w:rsidRDefault="00507D32" w:rsidP="00507D32">
      <w:pPr>
        <w:pStyle w:val="20"/>
        <w:numPr>
          <w:ilvl w:val="1"/>
          <w:numId w:val="13"/>
        </w:numPr>
        <w:ind w:left="0" w:firstLine="0"/>
      </w:pPr>
      <w:bookmarkStart w:id="137" w:name="_Toc516743080"/>
      <w:bookmarkStart w:id="138" w:name="_Toc527371686"/>
      <w:bookmarkStart w:id="139" w:name="OLE_LINK948"/>
      <w:bookmarkEnd w:id="121"/>
      <w:bookmarkEnd w:id="124"/>
      <w:bookmarkEnd w:id="125"/>
      <w:bookmarkEnd w:id="126"/>
      <w:bookmarkEnd w:id="127"/>
      <w:bookmarkEnd w:id="136"/>
      <w:r w:rsidRPr="00B90C87">
        <w:t xml:space="preserve">Объекты местного значения сельского поселения в области </w:t>
      </w:r>
      <w:bookmarkStart w:id="140" w:name="OLE_LINK1059"/>
      <w:bookmarkStart w:id="141" w:name="OLE_LINK1060"/>
      <w:bookmarkStart w:id="142" w:name="OLE_LINK1061"/>
      <w:r w:rsidRPr="00B90C87">
        <w:t>благоустройства и озеленения территории поселения</w:t>
      </w:r>
      <w:bookmarkEnd w:id="137"/>
      <w:bookmarkEnd w:id="138"/>
      <w:bookmarkEnd w:id="140"/>
      <w:bookmarkEnd w:id="141"/>
      <w:bookmarkEnd w:id="142"/>
    </w:p>
    <w:p w:rsidR="00507D32" w:rsidRPr="00B90C87" w:rsidRDefault="00507D32" w:rsidP="00507D32">
      <w:pPr>
        <w:keepNext/>
        <w:spacing w:before="120"/>
        <w:jc w:val="right"/>
        <w:rPr>
          <w:b/>
          <w:i/>
        </w:rPr>
      </w:pPr>
      <w:bookmarkStart w:id="143" w:name="OLE_LINK1099"/>
      <w:r w:rsidRPr="00B90C87">
        <w:rPr>
          <w:b/>
          <w:i/>
        </w:rPr>
        <w:t>Таблица 1.</w:t>
      </w:r>
      <w:r>
        <w:rPr>
          <w:b/>
          <w:i/>
        </w:rPr>
        <w:t>7</w:t>
      </w:r>
    </w:p>
    <w:p w:rsidR="00507D32" w:rsidRPr="00B90C87" w:rsidRDefault="00507D32" w:rsidP="00507D32">
      <w:pPr>
        <w:keepNext/>
        <w:spacing w:after="120"/>
        <w:ind w:firstLine="0"/>
        <w:jc w:val="center"/>
        <w:rPr>
          <w:b/>
          <w:i/>
        </w:rPr>
      </w:pPr>
      <w:r w:rsidRPr="00B90C87">
        <w:rPr>
          <w:b/>
          <w:i/>
        </w:rPr>
        <w:t>Расчетные показатели, устанавливаемые для объектов местного значения сельского поселения в области благоустройства и озеленения территории поселения</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2650"/>
        <w:gridCol w:w="1984"/>
        <w:gridCol w:w="1418"/>
        <w:gridCol w:w="709"/>
        <w:gridCol w:w="709"/>
      </w:tblGrid>
      <w:tr w:rsidR="00507D32" w:rsidRPr="00B90C87" w:rsidTr="00507D32">
        <w:trPr>
          <w:cantSplit/>
          <w:tblHeader/>
        </w:trPr>
        <w:tc>
          <w:tcPr>
            <w:tcW w:w="2013" w:type="dxa"/>
            <w:shd w:val="clear" w:color="auto" w:fill="D9D9D9" w:themeFill="background1" w:themeFillShade="D9"/>
          </w:tcPr>
          <w:p w:rsidR="00507D32" w:rsidRPr="00B90C87" w:rsidRDefault="00507D32" w:rsidP="003F479A">
            <w:pPr>
              <w:pStyle w:val="aff5"/>
              <w:keepNext/>
              <w:ind w:firstLine="0"/>
              <w:jc w:val="center"/>
              <w:rPr>
                <w:b/>
                <w:i/>
                <w:sz w:val="20"/>
                <w:szCs w:val="20"/>
                <w:lang w:val="ru-RU"/>
              </w:rPr>
            </w:pPr>
            <w:bookmarkStart w:id="144" w:name="OLE_LINK507"/>
            <w:bookmarkStart w:id="145" w:name="OLE_LINK508"/>
            <w:r w:rsidRPr="00B90C87">
              <w:rPr>
                <w:b/>
                <w:i/>
                <w:sz w:val="20"/>
                <w:szCs w:val="20"/>
                <w:lang w:val="ru-RU"/>
              </w:rPr>
              <w:t>Наименование вида объекта</w:t>
            </w:r>
          </w:p>
        </w:tc>
        <w:tc>
          <w:tcPr>
            <w:tcW w:w="2650" w:type="dxa"/>
            <w:shd w:val="clear" w:color="auto" w:fill="D9D9D9" w:themeFill="background1" w:themeFillShade="D9"/>
          </w:tcPr>
          <w:p w:rsidR="00507D32" w:rsidRPr="00B90C87" w:rsidRDefault="00507D32" w:rsidP="003F479A">
            <w:pPr>
              <w:pStyle w:val="aff5"/>
              <w:keepNext/>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rsidR="00507D32" w:rsidRPr="00B90C87" w:rsidRDefault="00507D32" w:rsidP="003F479A">
            <w:pPr>
              <w:pStyle w:val="aff5"/>
              <w:keepNext/>
              <w:ind w:firstLine="0"/>
              <w:jc w:val="center"/>
              <w:rPr>
                <w:b/>
                <w:i/>
                <w:sz w:val="20"/>
                <w:szCs w:val="20"/>
                <w:lang w:val="ru-RU"/>
              </w:rPr>
            </w:pPr>
            <w:r w:rsidRPr="00B90C87">
              <w:rPr>
                <w:b/>
                <w:i/>
                <w:sz w:val="20"/>
                <w:szCs w:val="20"/>
                <w:lang w:val="ru-RU"/>
              </w:rPr>
              <w:t>Наименование расчетного показателя, единица измерения</w:t>
            </w:r>
          </w:p>
        </w:tc>
        <w:tc>
          <w:tcPr>
            <w:tcW w:w="2836" w:type="dxa"/>
            <w:gridSpan w:val="3"/>
            <w:shd w:val="clear" w:color="auto" w:fill="D9D9D9" w:themeFill="background1" w:themeFillShade="D9"/>
          </w:tcPr>
          <w:p w:rsidR="00507D32" w:rsidRPr="00B90C87" w:rsidRDefault="00507D32" w:rsidP="003F479A">
            <w:pPr>
              <w:pStyle w:val="aff5"/>
              <w:keepNext/>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rsidTr="00507D32">
        <w:trPr>
          <w:cantSplit/>
        </w:trPr>
        <w:tc>
          <w:tcPr>
            <w:tcW w:w="2013" w:type="dxa"/>
            <w:vMerge w:val="restart"/>
            <w:shd w:val="clear" w:color="auto" w:fill="F2F2F2" w:themeFill="background1" w:themeFillShade="F2"/>
          </w:tcPr>
          <w:p w:rsidR="00507D32" w:rsidRPr="00B90C87" w:rsidRDefault="00625DA1" w:rsidP="003F479A">
            <w:pPr>
              <w:pStyle w:val="aff5"/>
              <w:ind w:firstLine="0"/>
              <w:jc w:val="left"/>
              <w:rPr>
                <w:sz w:val="20"/>
                <w:szCs w:val="20"/>
                <w:lang w:val="ru-RU"/>
              </w:rPr>
            </w:pPr>
            <w:r>
              <w:rPr>
                <w:sz w:val="20"/>
                <w:szCs w:val="20"/>
                <w:lang w:val="ru-RU"/>
              </w:rPr>
              <w:t>Парк</w:t>
            </w:r>
          </w:p>
        </w:tc>
        <w:tc>
          <w:tcPr>
            <w:tcW w:w="2650" w:type="dxa"/>
          </w:tcPr>
          <w:p w:rsidR="00507D32" w:rsidRPr="00B90C87" w:rsidRDefault="00507D32" w:rsidP="003F479A">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tcPr>
          <w:p w:rsidR="00507D32" w:rsidRPr="00B90C87" w:rsidRDefault="00507D32" w:rsidP="003F479A">
            <w:pPr>
              <w:pStyle w:val="aff5"/>
              <w:ind w:firstLine="0"/>
              <w:jc w:val="left"/>
              <w:rPr>
                <w:sz w:val="20"/>
                <w:szCs w:val="20"/>
                <w:lang w:val="ru-RU"/>
              </w:rPr>
            </w:pPr>
            <w:r w:rsidRPr="00B90C87">
              <w:rPr>
                <w:sz w:val="20"/>
                <w:szCs w:val="20"/>
                <w:lang w:val="ru-RU"/>
              </w:rPr>
              <w:t xml:space="preserve">Площадь территории, </w:t>
            </w:r>
            <w:bookmarkStart w:id="146" w:name="OLE_LINK573"/>
            <w:bookmarkStart w:id="147" w:name="OLE_LINK574"/>
            <w:bookmarkStart w:id="148" w:name="OLE_LINK575"/>
            <w:r w:rsidRPr="00B90C87">
              <w:rPr>
                <w:sz w:val="20"/>
                <w:szCs w:val="20"/>
                <w:lang w:val="ru-RU"/>
              </w:rPr>
              <w:t>м</w:t>
            </w:r>
            <w:r w:rsidRPr="00B90C87">
              <w:rPr>
                <w:sz w:val="20"/>
                <w:szCs w:val="20"/>
                <w:vertAlign w:val="superscript"/>
                <w:lang w:val="ru-RU"/>
              </w:rPr>
              <w:t>2</w:t>
            </w:r>
            <w:r w:rsidRPr="00B90C87">
              <w:rPr>
                <w:sz w:val="20"/>
                <w:szCs w:val="20"/>
                <w:lang w:val="ru-RU"/>
              </w:rPr>
              <w:t>/чел.</w:t>
            </w:r>
            <w:bookmarkEnd w:id="146"/>
            <w:bookmarkEnd w:id="147"/>
            <w:bookmarkEnd w:id="148"/>
          </w:p>
        </w:tc>
        <w:tc>
          <w:tcPr>
            <w:tcW w:w="2836" w:type="dxa"/>
            <w:gridSpan w:val="3"/>
          </w:tcPr>
          <w:p w:rsidR="00507D32" w:rsidRPr="00B90C87" w:rsidRDefault="00507D32" w:rsidP="003F479A">
            <w:pPr>
              <w:pStyle w:val="aff5"/>
              <w:ind w:firstLine="0"/>
              <w:jc w:val="center"/>
              <w:rPr>
                <w:sz w:val="20"/>
                <w:szCs w:val="20"/>
                <w:lang w:val="ru-RU"/>
              </w:rPr>
            </w:pPr>
            <w:r w:rsidRPr="00B90C87">
              <w:rPr>
                <w:sz w:val="20"/>
                <w:szCs w:val="20"/>
                <w:lang w:val="ru-RU"/>
              </w:rPr>
              <w:t>12</w:t>
            </w:r>
          </w:p>
        </w:tc>
      </w:tr>
      <w:tr w:rsidR="00507D32" w:rsidRPr="00B90C87" w:rsidTr="00507D32">
        <w:trPr>
          <w:cantSplit/>
        </w:trPr>
        <w:tc>
          <w:tcPr>
            <w:tcW w:w="2013" w:type="dxa"/>
            <w:vMerge/>
            <w:shd w:val="clear" w:color="auto" w:fill="F2F2F2" w:themeFill="background1" w:themeFillShade="F2"/>
          </w:tcPr>
          <w:p w:rsidR="00507D32" w:rsidRPr="00B90C87" w:rsidRDefault="00507D32" w:rsidP="003F479A">
            <w:pPr>
              <w:pStyle w:val="aff5"/>
              <w:ind w:firstLine="0"/>
              <w:jc w:val="left"/>
              <w:rPr>
                <w:sz w:val="20"/>
                <w:szCs w:val="20"/>
                <w:lang w:val="ru-RU"/>
              </w:rPr>
            </w:pPr>
          </w:p>
        </w:tc>
        <w:tc>
          <w:tcPr>
            <w:tcW w:w="2650" w:type="dxa"/>
          </w:tcPr>
          <w:p w:rsidR="00507D32" w:rsidRPr="00B90C87" w:rsidRDefault="00507D32" w:rsidP="003F479A">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tcPr>
          <w:p w:rsidR="00507D32" w:rsidRPr="00B90C87" w:rsidRDefault="00507D32" w:rsidP="003F479A">
            <w:pPr>
              <w:pStyle w:val="aff5"/>
              <w:ind w:firstLine="0"/>
              <w:jc w:val="left"/>
              <w:rPr>
                <w:sz w:val="20"/>
                <w:szCs w:val="20"/>
                <w:lang w:val="ru-RU"/>
              </w:rPr>
            </w:pPr>
            <w:r w:rsidRPr="00B90C87">
              <w:rPr>
                <w:sz w:val="20"/>
                <w:szCs w:val="20"/>
                <w:lang w:val="ru-RU"/>
              </w:rPr>
              <w:t>Транспортная доступность, мин.</w:t>
            </w:r>
          </w:p>
        </w:tc>
        <w:tc>
          <w:tcPr>
            <w:tcW w:w="2836" w:type="dxa"/>
            <w:gridSpan w:val="3"/>
          </w:tcPr>
          <w:p w:rsidR="00507D32" w:rsidRPr="00B90C87" w:rsidRDefault="00507D32" w:rsidP="003F479A">
            <w:pPr>
              <w:pStyle w:val="aff5"/>
              <w:ind w:firstLine="0"/>
              <w:jc w:val="center"/>
              <w:rPr>
                <w:sz w:val="20"/>
                <w:szCs w:val="20"/>
                <w:lang w:val="ru-RU"/>
              </w:rPr>
            </w:pPr>
            <w:r w:rsidRPr="00B90C87">
              <w:rPr>
                <w:sz w:val="20"/>
                <w:szCs w:val="20"/>
                <w:lang w:val="ru-RU"/>
              </w:rPr>
              <w:t>15</w:t>
            </w:r>
          </w:p>
        </w:tc>
      </w:tr>
      <w:tr w:rsidR="00507D32" w:rsidRPr="00B90C87" w:rsidTr="003F479A">
        <w:trPr>
          <w:cantSplit/>
          <w:trHeight w:val="138"/>
        </w:trPr>
        <w:tc>
          <w:tcPr>
            <w:tcW w:w="2013" w:type="dxa"/>
            <w:vMerge w:val="restart"/>
            <w:shd w:val="clear" w:color="auto" w:fill="F2F2F2" w:themeFill="background1" w:themeFillShade="F2"/>
          </w:tcPr>
          <w:p w:rsidR="00507D32" w:rsidRPr="00B90C87" w:rsidRDefault="00507D32" w:rsidP="00507D32">
            <w:pPr>
              <w:pStyle w:val="aff5"/>
              <w:ind w:firstLine="0"/>
              <w:jc w:val="left"/>
              <w:rPr>
                <w:sz w:val="20"/>
                <w:szCs w:val="20"/>
                <w:lang w:val="ru-RU"/>
              </w:rPr>
            </w:pPr>
            <w:r w:rsidRPr="00B90C87">
              <w:rPr>
                <w:sz w:val="20"/>
                <w:szCs w:val="20"/>
                <w:lang w:val="ru-RU"/>
              </w:rPr>
              <w:lastRenderedPageBreak/>
              <w:t xml:space="preserve">Площадки </w:t>
            </w:r>
            <w:r w:rsidRPr="00507D32">
              <w:rPr>
                <w:sz w:val="20"/>
                <w:szCs w:val="20"/>
                <w:lang w:val="ru-RU"/>
              </w:rPr>
              <w:t>дворового благоустройства</w:t>
            </w:r>
          </w:p>
        </w:tc>
        <w:tc>
          <w:tcPr>
            <w:tcW w:w="2650" w:type="dxa"/>
            <w:vMerge w:val="restart"/>
          </w:tcPr>
          <w:p w:rsidR="00507D32" w:rsidRPr="00B90C87" w:rsidRDefault="00507D32" w:rsidP="00507D32">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tcPr>
          <w:p w:rsidR="00507D32" w:rsidRPr="00B90C87" w:rsidRDefault="00507D32" w:rsidP="00507D32">
            <w:pPr>
              <w:pStyle w:val="aff5"/>
              <w:ind w:firstLine="0"/>
              <w:jc w:val="left"/>
              <w:rPr>
                <w:sz w:val="20"/>
                <w:szCs w:val="20"/>
                <w:lang w:val="ru-RU"/>
              </w:rPr>
            </w:pPr>
            <w:r w:rsidRPr="00B90C87">
              <w:rPr>
                <w:sz w:val="20"/>
                <w:szCs w:val="20"/>
                <w:lang w:val="ru-RU"/>
              </w:rPr>
              <w:t>Площадь территории, % от площади квартала (микрорайона)</w:t>
            </w:r>
          </w:p>
        </w:tc>
        <w:tc>
          <w:tcPr>
            <w:tcW w:w="2836" w:type="dxa"/>
            <w:gridSpan w:val="3"/>
          </w:tcPr>
          <w:p w:rsidR="00507D32" w:rsidRPr="00D321BF" w:rsidRDefault="00507D32" w:rsidP="00507D32">
            <w:pPr>
              <w:ind w:firstLine="0"/>
              <w:jc w:val="center"/>
              <w:rPr>
                <w:rFonts w:cs="Times New Roman"/>
                <w:b/>
                <w:bCs/>
                <w:sz w:val="22"/>
              </w:rPr>
            </w:pPr>
            <w:r w:rsidRPr="00B90C87">
              <w:rPr>
                <w:sz w:val="20"/>
                <w:szCs w:val="20"/>
              </w:rPr>
              <w:t>10</w:t>
            </w:r>
          </w:p>
        </w:tc>
      </w:tr>
      <w:tr w:rsidR="00507D32" w:rsidRPr="00B90C87" w:rsidTr="003F479A">
        <w:trPr>
          <w:cantSplit/>
          <w:trHeight w:val="138"/>
        </w:trPr>
        <w:tc>
          <w:tcPr>
            <w:tcW w:w="2013" w:type="dxa"/>
            <w:vMerge/>
            <w:shd w:val="clear" w:color="auto" w:fill="F2F2F2" w:themeFill="background1" w:themeFillShade="F2"/>
          </w:tcPr>
          <w:p w:rsidR="00507D32" w:rsidRPr="00B90C87" w:rsidRDefault="00507D32" w:rsidP="00507D32">
            <w:pPr>
              <w:pStyle w:val="aff5"/>
              <w:ind w:firstLine="0"/>
              <w:jc w:val="left"/>
              <w:rPr>
                <w:sz w:val="20"/>
                <w:szCs w:val="20"/>
                <w:lang w:val="ru-RU"/>
              </w:rPr>
            </w:pPr>
            <w:bookmarkStart w:id="149" w:name="_Hlk527128806"/>
          </w:p>
        </w:tc>
        <w:tc>
          <w:tcPr>
            <w:tcW w:w="2650" w:type="dxa"/>
            <w:vMerge/>
          </w:tcPr>
          <w:p w:rsidR="00507D32" w:rsidRPr="00B90C87" w:rsidRDefault="00507D32" w:rsidP="00507D32">
            <w:pPr>
              <w:pStyle w:val="aff5"/>
              <w:ind w:firstLine="0"/>
              <w:jc w:val="left"/>
              <w:rPr>
                <w:sz w:val="20"/>
                <w:szCs w:val="20"/>
                <w:lang w:val="ru-RU"/>
              </w:rPr>
            </w:pPr>
          </w:p>
        </w:tc>
        <w:tc>
          <w:tcPr>
            <w:tcW w:w="1984" w:type="dxa"/>
            <w:vMerge w:val="restart"/>
          </w:tcPr>
          <w:p w:rsidR="00507D32" w:rsidRPr="00993A26" w:rsidRDefault="00507D32" w:rsidP="00507D32">
            <w:pPr>
              <w:pStyle w:val="aff5"/>
              <w:ind w:firstLine="0"/>
              <w:jc w:val="left"/>
              <w:rPr>
                <w:sz w:val="20"/>
                <w:szCs w:val="20"/>
              </w:rPr>
            </w:pPr>
            <w:r w:rsidRPr="00B90C87">
              <w:rPr>
                <w:sz w:val="20"/>
                <w:szCs w:val="20"/>
                <w:lang w:val="ru-RU"/>
              </w:rPr>
              <w:t xml:space="preserve">Площадь территории, </w:t>
            </w:r>
            <w:r>
              <w:rPr>
                <w:sz w:val="20"/>
                <w:szCs w:val="20"/>
                <w:lang w:val="ru-RU"/>
              </w:rPr>
              <w:t>м</w:t>
            </w:r>
            <w:r>
              <w:rPr>
                <w:sz w:val="20"/>
                <w:szCs w:val="20"/>
                <w:vertAlign w:val="superscript"/>
                <w:lang w:val="ru-RU"/>
              </w:rPr>
              <w:t>2</w:t>
            </w:r>
            <w:r>
              <w:rPr>
                <w:sz w:val="20"/>
                <w:szCs w:val="20"/>
                <w:lang w:val="ru-RU"/>
              </w:rPr>
              <w:t>/чел.</w:t>
            </w:r>
            <w:r w:rsidR="00993A26">
              <w:rPr>
                <w:sz w:val="20"/>
                <w:szCs w:val="20"/>
              </w:rPr>
              <w:t xml:space="preserve"> [1]</w:t>
            </w:r>
          </w:p>
        </w:tc>
        <w:tc>
          <w:tcPr>
            <w:tcW w:w="1418" w:type="dxa"/>
            <w:vAlign w:val="center"/>
          </w:tcPr>
          <w:p w:rsidR="00507D32" w:rsidRPr="00507D32" w:rsidRDefault="00507D32" w:rsidP="00507D32">
            <w:pPr>
              <w:pStyle w:val="aff5"/>
              <w:ind w:firstLine="0"/>
              <w:jc w:val="left"/>
              <w:rPr>
                <w:sz w:val="20"/>
                <w:szCs w:val="20"/>
                <w:lang w:val="ru-RU"/>
              </w:rPr>
            </w:pPr>
            <w:r>
              <w:rPr>
                <w:sz w:val="20"/>
                <w:szCs w:val="20"/>
                <w:lang w:val="ru-RU"/>
              </w:rPr>
              <w:t>д</w:t>
            </w:r>
            <w:r w:rsidRPr="00507D32">
              <w:rPr>
                <w:sz w:val="20"/>
                <w:szCs w:val="20"/>
                <w:lang w:val="ru-RU"/>
              </w:rPr>
              <w:t>ля игр детей дошкольного и младшего школьного возраста</w:t>
            </w:r>
          </w:p>
        </w:tc>
        <w:tc>
          <w:tcPr>
            <w:tcW w:w="1418" w:type="dxa"/>
            <w:gridSpan w:val="2"/>
            <w:vAlign w:val="center"/>
          </w:tcPr>
          <w:p w:rsidR="00507D32" w:rsidRPr="00507D32" w:rsidRDefault="00507D32" w:rsidP="00507D32">
            <w:pPr>
              <w:ind w:firstLine="0"/>
              <w:jc w:val="center"/>
              <w:rPr>
                <w:sz w:val="20"/>
                <w:szCs w:val="20"/>
              </w:rPr>
            </w:pPr>
            <w:r w:rsidRPr="00507D32">
              <w:rPr>
                <w:sz w:val="20"/>
                <w:szCs w:val="20"/>
              </w:rPr>
              <w:t>0,7</w:t>
            </w:r>
          </w:p>
        </w:tc>
      </w:tr>
      <w:tr w:rsidR="00507D32" w:rsidRPr="00B90C87" w:rsidTr="003F479A">
        <w:trPr>
          <w:cantSplit/>
          <w:trHeight w:val="138"/>
        </w:trPr>
        <w:tc>
          <w:tcPr>
            <w:tcW w:w="2013" w:type="dxa"/>
            <w:vMerge/>
            <w:shd w:val="clear" w:color="auto" w:fill="F2F2F2" w:themeFill="background1" w:themeFillShade="F2"/>
          </w:tcPr>
          <w:p w:rsidR="00507D32" w:rsidRPr="00B90C87" w:rsidRDefault="00507D32" w:rsidP="00507D32">
            <w:pPr>
              <w:pStyle w:val="aff5"/>
              <w:ind w:firstLine="0"/>
              <w:jc w:val="left"/>
              <w:rPr>
                <w:sz w:val="20"/>
                <w:szCs w:val="20"/>
                <w:lang w:val="ru-RU"/>
              </w:rPr>
            </w:pPr>
          </w:p>
        </w:tc>
        <w:tc>
          <w:tcPr>
            <w:tcW w:w="2650" w:type="dxa"/>
            <w:vMerge/>
          </w:tcPr>
          <w:p w:rsidR="00507D32" w:rsidRPr="00B90C87" w:rsidRDefault="00507D32" w:rsidP="00507D32">
            <w:pPr>
              <w:pStyle w:val="aff5"/>
              <w:ind w:firstLine="0"/>
              <w:jc w:val="left"/>
              <w:rPr>
                <w:sz w:val="20"/>
                <w:szCs w:val="20"/>
                <w:lang w:val="ru-RU"/>
              </w:rPr>
            </w:pPr>
          </w:p>
        </w:tc>
        <w:tc>
          <w:tcPr>
            <w:tcW w:w="1984" w:type="dxa"/>
            <w:vMerge/>
          </w:tcPr>
          <w:p w:rsidR="00507D32" w:rsidRPr="00B90C87" w:rsidRDefault="00507D32" w:rsidP="00507D32">
            <w:pPr>
              <w:pStyle w:val="aff5"/>
              <w:ind w:firstLine="0"/>
              <w:jc w:val="left"/>
              <w:rPr>
                <w:sz w:val="20"/>
                <w:szCs w:val="20"/>
                <w:lang w:val="ru-RU"/>
              </w:rPr>
            </w:pPr>
          </w:p>
        </w:tc>
        <w:tc>
          <w:tcPr>
            <w:tcW w:w="1418" w:type="dxa"/>
            <w:vAlign w:val="center"/>
          </w:tcPr>
          <w:p w:rsidR="00507D32" w:rsidRPr="00507D32" w:rsidRDefault="00507D32" w:rsidP="00507D32">
            <w:pPr>
              <w:pStyle w:val="aff5"/>
              <w:ind w:firstLine="0"/>
              <w:jc w:val="left"/>
              <w:rPr>
                <w:sz w:val="20"/>
                <w:szCs w:val="20"/>
                <w:lang w:val="ru-RU"/>
              </w:rPr>
            </w:pPr>
            <w:r>
              <w:rPr>
                <w:sz w:val="20"/>
                <w:szCs w:val="20"/>
                <w:lang w:val="ru-RU"/>
              </w:rPr>
              <w:t>д</w:t>
            </w:r>
            <w:r w:rsidRPr="00507D32">
              <w:rPr>
                <w:sz w:val="20"/>
                <w:szCs w:val="20"/>
                <w:lang w:val="ru-RU"/>
              </w:rPr>
              <w:t>ля отдыха взрослого населения</w:t>
            </w:r>
          </w:p>
        </w:tc>
        <w:tc>
          <w:tcPr>
            <w:tcW w:w="1418" w:type="dxa"/>
            <w:gridSpan w:val="2"/>
            <w:vAlign w:val="center"/>
          </w:tcPr>
          <w:p w:rsidR="00507D32" w:rsidRPr="00507D32" w:rsidRDefault="00507D32" w:rsidP="00507D32">
            <w:pPr>
              <w:ind w:firstLine="0"/>
              <w:jc w:val="center"/>
              <w:rPr>
                <w:sz w:val="20"/>
                <w:szCs w:val="20"/>
              </w:rPr>
            </w:pPr>
            <w:r w:rsidRPr="00507D32">
              <w:rPr>
                <w:sz w:val="20"/>
                <w:szCs w:val="20"/>
              </w:rPr>
              <w:t>0,1</w:t>
            </w:r>
          </w:p>
        </w:tc>
      </w:tr>
      <w:tr w:rsidR="00507D32" w:rsidRPr="00B90C87" w:rsidTr="003F479A">
        <w:trPr>
          <w:cantSplit/>
          <w:trHeight w:val="138"/>
        </w:trPr>
        <w:tc>
          <w:tcPr>
            <w:tcW w:w="2013" w:type="dxa"/>
            <w:vMerge/>
            <w:shd w:val="clear" w:color="auto" w:fill="F2F2F2" w:themeFill="background1" w:themeFillShade="F2"/>
          </w:tcPr>
          <w:p w:rsidR="00507D32" w:rsidRPr="00B90C87" w:rsidRDefault="00507D32" w:rsidP="00507D32">
            <w:pPr>
              <w:pStyle w:val="aff5"/>
              <w:ind w:firstLine="0"/>
              <w:jc w:val="left"/>
              <w:rPr>
                <w:sz w:val="20"/>
                <w:szCs w:val="20"/>
                <w:lang w:val="ru-RU"/>
              </w:rPr>
            </w:pPr>
          </w:p>
        </w:tc>
        <w:tc>
          <w:tcPr>
            <w:tcW w:w="2650" w:type="dxa"/>
            <w:vMerge/>
          </w:tcPr>
          <w:p w:rsidR="00507D32" w:rsidRPr="00B90C87" w:rsidRDefault="00507D32" w:rsidP="00507D32">
            <w:pPr>
              <w:pStyle w:val="aff5"/>
              <w:ind w:firstLine="0"/>
              <w:jc w:val="left"/>
              <w:rPr>
                <w:sz w:val="20"/>
                <w:szCs w:val="20"/>
                <w:lang w:val="ru-RU"/>
              </w:rPr>
            </w:pPr>
          </w:p>
        </w:tc>
        <w:tc>
          <w:tcPr>
            <w:tcW w:w="1984" w:type="dxa"/>
            <w:vMerge/>
          </w:tcPr>
          <w:p w:rsidR="00507D32" w:rsidRPr="00B90C87" w:rsidRDefault="00507D32" w:rsidP="00507D32">
            <w:pPr>
              <w:pStyle w:val="aff5"/>
              <w:ind w:firstLine="0"/>
              <w:jc w:val="left"/>
              <w:rPr>
                <w:sz w:val="20"/>
                <w:szCs w:val="20"/>
                <w:lang w:val="ru-RU"/>
              </w:rPr>
            </w:pPr>
          </w:p>
        </w:tc>
        <w:tc>
          <w:tcPr>
            <w:tcW w:w="1418" w:type="dxa"/>
            <w:vAlign w:val="center"/>
          </w:tcPr>
          <w:p w:rsidR="00507D32" w:rsidRPr="00993A26" w:rsidRDefault="00507D32" w:rsidP="00507D32">
            <w:pPr>
              <w:pStyle w:val="aff5"/>
              <w:ind w:firstLine="0"/>
              <w:jc w:val="left"/>
              <w:rPr>
                <w:sz w:val="20"/>
                <w:szCs w:val="20"/>
              </w:rPr>
            </w:pPr>
            <w:r>
              <w:rPr>
                <w:sz w:val="20"/>
                <w:szCs w:val="20"/>
                <w:lang w:val="ru-RU"/>
              </w:rPr>
              <w:t>д</w:t>
            </w:r>
            <w:r w:rsidRPr="00507D32">
              <w:rPr>
                <w:sz w:val="20"/>
                <w:szCs w:val="20"/>
                <w:lang w:val="ru-RU"/>
              </w:rPr>
              <w:t>ля занятий физкультурой</w:t>
            </w:r>
            <w:r w:rsidR="00993A26">
              <w:rPr>
                <w:sz w:val="20"/>
                <w:szCs w:val="20"/>
                <w:lang w:val="ru-RU"/>
              </w:rPr>
              <w:t xml:space="preserve"> </w:t>
            </w:r>
            <w:r w:rsidR="00993A26">
              <w:rPr>
                <w:sz w:val="20"/>
                <w:szCs w:val="20"/>
              </w:rPr>
              <w:t>[2]</w:t>
            </w:r>
          </w:p>
        </w:tc>
        <w:tc>
          <w:tcPr>
            <w:tcW w:w="1418" w:type="dxa"/>
            <w:gridSpan w:val="2"/>
            <w:vAlign w:val="center"/>
          </w:tcPr>
          <w:p w:rsidR="00507D32" w:rsidRPr="00507D32" w:rsidRDefault="00507D32" w:rsidP="00507D32">
            <w:pPr>
              <w:ind w:firstLine="0"/>
              <w:jc w:val="center"/>
              <w:rPr>
                <w:sz w:val="20"/>
                <w:szCs w:val="20"/>
              </w:rPr>
            </w:pPr>
            <w:r w:rsidRPr="00507D32">
              <w:rPr>
                <w:sz w:val="20"/>
                <w:szCs w:val="20"/>
              </w:rPr>
              <w:t>2,0</w:t>
            </w:r>
          </w:p>
        </w:tc>
      </w:tr>
      <w:tr w:rsidR="00507D32" w:rsidRPr="00B90C87" w:rsidTr="003F479A">
        <w:trPr>
          <w:cantSplit/>
          <w:trHeight w:val="138"/>
        </w:trPr>
        <w:tc>
          <w:tcPr>
            <w:tcW w:w="2013" w:type="dxa"/>
            <w:vMerge/>
            <w:shd w:val="clear" w:color="auto" w:fill="F2F2F2" w:themeFill="background1" w:themeFillShade="F2"/>
          </w:tcPr>
          <w:p w:rsidR="00507D32" w:rsidRPr="00B90C87" w:rsidRDefault="00507D32" w:rsidP="00507D32">
            <w:pPr>
              <w:pStyle w:val="aff5"/>
              <w:ind w:firstLine="0"/>
              <w:jc w:val="left"/>
              <w:rPr>
                <w:sz w:val="20"/>
                <w:szCs w:val="20"/>
                <w:lang w:val="ru-RU"/>
              </w:rPr>
            </w:pPr>
          </w:p>
        </w:tc>
        <w:tc>
          <w:tcPr>
            <w:tcW w:w="2650" w:type="dxa"/>
            <w:vMerge/>
          </w:tcPr>
          <w:p w:rsidR="00507D32" w:rsidRPr="00B90C87" w:rsidRDefault="00507D32" w:rsidP="00507D32">
            <w:pPr>
              <w:pStyle w:val="aff5"/>
              <w:ind w:firstLine="0"/>
              <w:jc w:val="left"/>
              <w:rPr>
                <w:sz w:val="20"/>
                <w:szCs w:val="20"/>
                <w:lang w:val="ru-RU"/>
              </w:rPr>
            </w:pPr>
          </w:p>
        </w:tc>
        <w:tc>
          <w:tcPr>
            <w:tcW w:w="1984" w:type="dxa"/>
            <w:vMerge/>
          </w:tcPr>
          <w:p w:rsidR="00507D32" w:rsidRPr="00B90C87" w:rsidRDefault="00507D32" w:rsidP="00507D32">
            <w:pPr>
              <w:pStyle w:val="aff5"/>
              <w:ind w:firstLine="0"/>
              <w:jc w:val="left"/>
              <w:rPr>
                <w:sz w:val="20"/>
                <w:szCs w:val="20"/>
                <w:lang w:val="ru-RU"/>
              </w:rPr>
            </w:pPr>
          </w:p>
        </w:tc>
        <w:tc>
          <w:tcPr>
            <w:tcW w:w="1418" w:type="dxa"/>
            <w:vAlign w:val="center"/>
          </w:tcPr>
          <w:p w:rsidR="00507D32" w:rsidRPr="00507D32" w:rsidRDefault="00507D32" w:rsidP="00507D32">
            <w:pPr>
              <w:pStyle w:val="aff5"/>
              <w:ind w:firstLine="0"/>
              <w:jc w:val="left"/>
              <w:rPr>
                <w:sz w:val="20"/>
                <w:szCs w:val="20"/>
                <w:lang w:val="ru-RU"/>
              </w:rPr>
            </w:pPr>
            <w:r>
              <w:rPr>
                <w:sz w:val="20"/>
                <w:szCs w:val="20"/>
                <w:lang w:val="ru-RU"/>
              </w:rPr>
              <w:t>д</w:t>
            </w:r>
            <w:r w:rsidRPr="00507D32">
              <w:rPr>
                <w:sz w:val="20"/>
                <w:szCs w:val="20"/>
                <w:lang w:val="ru-RU"/>
              </w:rPr>
              <w:t>ля хозяйственных целей и выгула собак</w:t>
            </w:r>
          </w:p>
        </w:tc>
        <w:tc>
          <w:tcPr>
            <w:tcW w:w="1418" w:type="dxa"/>
            <w:gridSpan w:val="2"/>
            <w:vAlign w:val="center"/>
          </w:tcPr>
          <w:p w:rsidR="00507D32" w:rsidRPr="00507D32" w:rsidRDefault="00507D32" w:rsidP="00507D32">
            <w:pPr>
              <w:ind w:firstLine="0"/>
              <w:jc w:val="center"/>
              <w:rPr>
                <w:sz w:val="20"/>
                <w:szCs w:val="20"/>
              </w:rPr>
            </w:pPr>
            <w:r w:rsidRPr="00507D32">
              <w:rPr>
                <w:sz w:val="20"/>
                <w:szCs w:val="20"/>
              </w:rPr>
              <w:t>0,3</w:t>
            </w:r>
          </w:p>
        </w:tc>
      </w:tr>
      <w:tr w:rsidR="00507D32" w:rsidRPr="00B90C87" w:rsidTr="003F479A">
        <w:trPr>
          <w:cantSplit/>
          <w:trHeight w:val="345"/>
        </w:trPr>
        <w:tc>
          <w:tcPr>
            <w:tcW w:w="2013" w:type="dxa"/>
            <w:vMerge/>
            <w:shd w:val="clear" w:color="auto" w:fill="F2F2F2" w:themeFill="background1" w:themeFillShade="F2"/>
          </w:tcPr>
          <w:p w:rsidR="00507D32" w:rsidRPr="00B90C87" w:rsidRDefault="00507D32" w:rsidP="00507D32">
            <w:pPr>
              <w:pStyle w:val="aff5"/>
              <w:ind w:firstLine="0"/>
              <w:jc w:val="left"/>
              <w:rPr>
                <w:sz w:val="20"/>
                <w:szCs w:val="20"/>
                <w:lang w:val="ru-RU"/>
              </w:rPr>
            </w:pPr>
            <w:bookmarkStart w:id="150" w:name="_Hlk527128838"/>
            <w:bookmarkEnd w:id="149"/>
          </w:p>
        </w:tc>
        <w:tc>
          <w:tcPr>
            <w:tcW w:w="2650" w:type="dxa"/>
            <w:vMerge/>
          </w:tcPr>
          <w:p w:rsidR="00507D32" w:rsidRPr="00B90C87" w:rsidRDefault="00507D32" w:rsidP="00507D32">
            <w:pPr>
              <w:pStyle w:val="aff5"/>
              <w:ind w:firstLine="0"/>
              <w:jc w:val="left"/>
              <w:rPr>
                <w:sz w:val="20"/>
                <w:szCs w:val="20"/>
                <w:lang w:val="ru-RU"/>
              </w:rPr>
            </w:pPr>
          </w:p>
        </w:tc>
        <w:tc>
          <w:tcPr>
            <w:tcW w:w="1984" w:type="dxa"/>
            <w:vMerge/>
          </w:tcPr>
          <w:p w:rsidR="00507D32" w:rsidRPr="00B90C87" w:rsidRDefault="00507D32" w:rsidP="00507D32">
            <w:pPr>
              <w:pStyle w:val="aff5"/>
              <w:ind w:firstLine="0"/>
              <w:jc w:val="left"/>
              <w:rPr>
                <w:sz w:val="20"/>
                <w:szCs w:val="20"/>
                <w:lang w:val="ru-RU"/>
              </w:rPr>
            </w:pPr>
          </w:p>
        </w:tc>
        <w:tc>
          <w:tcPr>
            <w:tcW w:w="1418" w:type="dxa"/>
            <w:vMerge w:val="restart"/>
            <w:vAlign w:val="center"/>
          </w:tcPr>
          <w:p w:rsidR="00507D32" w:rsidRPr="00507D32" w:rsidRDefault="00507D32" w:rsidP="00507D32">
            <w:pPr>
              <w:pStyle w:val="aff5"/>
              <w:ind w:firstLine="0"/>
              <w:jc w:val="left"/>
              <w:rPr>
                <w:sz w:val="20"/>
                <w:szCs w:val="20"/>
                <w:lang w:val="ru-RU"/>
              </w:rPr>
            </w:pPr>
            <w:bookmarkStart w:id="151" w:name="OLE_LINK34"/>
            <w:r>
              <w:rPr>
                <w:sz w:val="20"/>
                <w:szCs w:val="20"/>
                <w:lang w:val="ru-RU"/>
              </w:rPr>
              <w:t>д</w:t>
            </w:r>
            <w:r w:rsidRPr="00507D32">
              <w:rPr>
                <w:sz w:val="20"/>
                <w:szCs w:val="20"/>
                <w:lang w:val="ru-RU"/>
              </w:rPr>
              <w:t>ля временной стоянки автотранспорта</w:t>
            </w:r>
            <w:bookmarkEnd w:id="151"/>
          </w:p>
        </w:tc>
        <w:tc>
          <w:tcPr>
            <w:tcW w:w="709" w:type="dxa"/>
            <w:vAlign w:val="center"/>
          </w:tcPr>
          <w:p w:rsidR="00507D32" w:rsidRPr="00507D32" w:rsidRDefault="00507D32" w:rsidP="00507D32">
            <w:pPr>
              <w:ind w:firstLine="0"/>
              <w:jc w:val="center"/>
              <w:rPr>
                <w:sz w:val="20"/>
                <w:szCs w:val="20"/>
              </w:rPr>
            </w:pPr>
            <w:r w:rsidRPr="00507D32">
              <w:rPr>
                <w:sz w:val="20"/>
                <w:szCs w:val="20"/>
              </w:rPr>
              <w:t>2020 год</w:t>
            </w:r>
          </w:p>
        </w:tc>
        <w:tc>
          <w:tcPr>
            <w:tcW w:w="709" w:type="dxa"/>
            <w:vAlign w:val="center"/>
          </w:tcPr>
          <w:p w:rsidR="00507D32" w:rsidRPr="00507D32" w:rsidRDefault="00507D32" w:rsidP="00507D32">
            <w:pPr>
              <w:ind w:firstLine="0"/>
              <w:jc w:val="center"/>
              <w:rPr>
                <w:sz w:val="20"/>
                <w:szCs w:val="20"/>
              </w:rPr>
            </w:pPr>
            <w:r w:rsidRPr="00507D32">
              <w:rPr>
                <w:sz w:val="20"/>
                <w:szCs w:val="20"/>
              </w:rPr>
              <w:t>1,3</w:t>
            </w:r>
          </w:p>
        </w:tc>
      </w:tr>
      <w:tr w:rsidR="00507D32" w:rsidRPr="00B90C87" w:rsidTr="003F479A">
        <w:trPr>
          <w:cantSplit/>
          <w:trHeight w:val="345"/>
        </w:trPr>
        <w:tc>
          <w:tcPr>
            <w:tcW w:w="2013" w:type="dxa"/>
            <w:vMerge/>
            <w:shd w:val="clear" w:color="auto" w:fill="F2F2F2" w:themeFill="background1" w:themeFillShade="F2"/>
          </w:tcPr>
          <w:p w:rsidR="00507D32" w:rsidRPr="00B90C87" w:rsidRDefault="00507D32" w:rsidP="00507D32">
            <w:pPr>
              <w:pStyle w:val="aff5"/>
              <w:ind w:firstLine="0"/>
              <w:jc w:val="left"/>
              <w:rPr>
                <w:sz w:val="20"/>
                <w:szCs w:val="20"/>
                <w:lang w:val="ru-RU"/>
              </w:rPr>
            </w:pPr>
          </w:p>
        </w:tc>
        <w:tc>
          <w:tcPr>
            <w:tcW w:w="2650" w:type="dxa"/>
            <w:vMerge/>
          </w:tcPr>
          <w:p w:rsidR="00507D32" w:rsidRPr="00B90C87" w:rsidRDefault="00507D32" w:rsidP="00507D32">
            <w:pPr>
              <w:pStyle w:val="aff5"/>
              <w:ind w:firstLine="0"/>
              <w:jc w:val="left"/>
              <w:rPr>
                <w:sz w:val="20"/>
                <w:szCs w:val="20"/>
                <w:lang w:val="ru-RU"/>
              </w:rPr>
            </w:pPr>
          </w:p>
        </w:tc>
        <w:tc>
          <w:tcPr>
            <w:tcW w:w="1984" w:type="dxa"/>
            <w:vMerge/>
          </w:tcPr>
          <w:p w:rsidR="00507D32" w:rsidRPr="00B90C87" w:rsidRDefault="00507D32" w:rsidP="00507D32">
            <w:pPr>
              <w:pStyle w:val="aff5"/>
              <w:ind w:firstLine="0"/>
              <w:jc w:val="left"/>
              <w:rPr>
                <w:sz w:val="20"/>
                <w:szCs w:val="20"/>
                <w:lang w:val="ru-RU"/>
              </w:rPr>
            </w:pPr>
          </w:p>
        </w:tc>
        <w:tc>
          <w:tcPr>
            <w:tcW w:w="1418" w:type="dxa"/>
            <w:vMerge/>
            <w:vAlign w:val="center"/>
          </w:tcPr>
          <w:p w:rsidR="00507D32" w:rsidRPr="00507D32" w:rsidRDefault="00507D32" w:rsidP="00507D32">
            <w:pPr>
              <w:pStyle w:val="aff5"/>
              <w:ind w:firstLine="0"/>
              <w:jc w:val="left"/>
              <w:rPr>
                <w:sz w:val="20"/>
                <w:szCs w:val="20"/>
                <w:lang w:val="ru-RU"/>
              </w:rPr>
            </w:pPr>
          </w:p>
        </w:tc>
        <w:tc>
          <w:tcPr>
            <w:tcW w:w="709" w:type="dxa"/>
            <w:vAlign w:val="center"/>
          </w:tcPr>
          <w:p w:rsidR="00507D32" w:rsidRPr="00507D32" w:rsidRDefault="00507D32" w:rsidP="00507D32">
            <w:pPr>
              <w:ind w:firstLine="0"/>
              <w:jc w:val="center"/>
              <w:rPr>
                <w:sz w:val="20"/>
                <w:szCs w:val="20"/>
              </w:rPr>
            </w:pPr>
            <w:r w:rsidRPr="00507D32">
              <w:rPr>
                <w:sz w:val="20"/>
                <w:szCs w:val="20"/>
              </w:rPr>
              <w:t>2030 год</w:t>
            </w:r>
          </w:p>
        </w:tc>
        <w:tc>
          <w:tcPr>
            <w:tcW w:w="709" w:type="dxa"/>
            <w:vAlign w:val="center"/>
          </w:tcPr>
          <w:p w:rsidR="00507D32" w:rsidRPr="00507D32" w:rsidRDefault="00507D32" w:rsidP="00507D32">
            <w:pPr>
              <w:ind w:firstLine="0"/>
              <w:jc w:val="center"/>
              <w:rPr>
                <w:sz w:val="20"/>
                <w:szCs w:val="20"/>
              </w:rPr>
            </w:pPr>
            <w:r w:rsidRPr="00507D32">
              <w:rPr>
                <w:sz w:val="20"/>
                <w:szCs w:val="20"/>
              </w:rPr>
              <w:t>1,9</w:t>
            </w:r>
          </w:p>
        </w:tc>
      </w:tr>
      <w:tr w:rsidR="00507D32" w:rsidRPr="00B90C87" w:rsidTr="003F479A">
        <w:trPr>
          <w:cantSplit/>
          <w:trHeight w:val="138"/>
        </w:trPr>
        <w:tc>
          <w:tcPr>
            <w:tcW w:w="2013" w:type="dxa"/>
            <w:vMerge/>
            <w:shd w:val="clear" w:color="auto" w:fill="F2F2F2" w:themeFill="background1" w:themeFillShade="F2"/>
          </w:tcPr>
          <w:p w:rsidR="00507D32" w:rsidRPr="00B90C87" w:rsidRDefault="00507D32" w:rsidP="00507D32">
            <w:pPr>
              <w:pStyle w:val="aff5"/>
              <w:ind w:firstLine="0"/>
              <w:jc w:val="left"/>
              <w:rPr>
                <w:sz w:val="20"/>
                <w:szCs w:val="20"/>
                <w:lang w:val="ru-RU"/>
              </w:rPr>
            </w:pPr>
            <w:bookmarkStart w:id="152" w:name="_Hlk527128823"/>
            <w:bookmarkEnd w:id="150"/>
          </w:p>
        </w:tc>
        <w:tc>
          <w:tcPr>
            <w:tcW w:w="2650" w:type="dxa"/>
            <w:vMerge/>
          </w:tcPr>
          <w:p w:rsidR="00507D32" w:rsidRPr="00B90C87" w:rsidRDefault="00507D32" w:rsidP="00507D32">
            <w:pPr>
              <w:pStyle w:val="aff5"/>
              <w:ind w:firstLine="0"/>
              <w:jc w:val="left"/>
              <w:rPr>
                <w:sz w:val="20"/>
                <w:szCs w:val="20"/>
                <w:lang w:val="ru-RU"/>
              </w:rPr>
            </w:pPr>
          </w:p>
        </w:tc>
        <w:tc>
          <w:tcPr>
            <w:tcW w:w="1984" w:type="dxa"/>
            <w:vMerge/>
          </w:tcPr>
          <w:p w:rsidR="00507D32" w:rsidRPr="00B90C87" w:rsidRDefault="00507D32" w:rsidP="00507D32">
            <w:pPr>
              <w:pStyle w:val="aff5"/>
              <w:ind w:firstLine="0"/>
              <w:jc w:val="left"/>
              <w:rPr>
                <w:sz w:val="20"/>
                <w:szCs w:val="20"/>
                <w:lang w:val="ru-RU"/>
              </w:rPr>
            </w:pPr>
          </w:p>
        </w:tc>
        <w:tc>
          <w:tcPr>
            <w:tcW w:w="1418" w:type="dxa"/>
            <w:vAlign w:val="center"/>
          </w:tcPr>
          <w:p w:rsidR="00507D32" w:rsidRPr="00507D32" w:rsidRDefault="00507D32" w:rsidP="00507D32">
            <w:pPr>
              <w:pStyle w:val="aff5"/>
              <w:ind w:firstLine="0"/>
              <w:jc w:val="left"/>
              <w:rPr>
                <w:sz w:val="20"/>
                <w:szCs w:val="20"/>
                <w:lang w:val="ru-RU"/>
              </w:rPr>
            </w:pPr>
            <w:r>
              <w:rPr>
                <w:sz w:val="20"/>
                <w:szCs w:val="20"/>
                <w:lang w:val="ru-RU"/>
              </w:rPr>
              <w:t>д</w:t>
            </w:r>
            <w:r w:rsidRPr="00507D32">
              <w:rPr>
                <w:sz w:val="20"/>
                <w:szCs w:val="20"/>
                <w:lang w:val="ru-RU"/>
              </w:rPr>
              <w:t>ля дворового озеленения</w:t>
            </w:r>
          </w:p>
        </w:tc>
        <w:tc>
          <w:tcPr>
            <w:tcW w:w="1418" w:type="dxa"/>
            <w:gridSpan w:val="2"/>
            <w:vAlign w:val="center"/>
          </w:tcPr>
          <w:p w:rsidR="00507D32" w:rsidRPr="00507D32" w:rsidRDefault="00507D32" w:rsidP="00507D32">
            <w:pPr>
              <w:ind w:firstLine="0"/>
              <w:jc w:val="center"/>
              <w:rPr>
                <w:sz w:val="20"/>
                <w:szCs w:val="20"/>
              </w:rPr>
            </w:pPr>
            <w:r w:rsidRPr="00507D32">
              <w:rPr>
                <w:sz w:val="20"/>
                <w:szCs w:val="20"/>
              </w:rPr>
              <w:t xml:space="preserve">2,0 </w:t>
            </w:r>
          </w:p>
        </w:tc>
      </w:tr>
      <w:bookmarkEnd w:id="152"/>
      <w:tr w:rsidR="00507D32" w:rsidRPr="00B90C87" w:rsidTr="00507D32">
        <w:trPr>
          <w:cantSplit/>
        </w:trPr>
        <w:tc>
          <w:tcPr>
            <w:tcW w:w="2013" w:type="dxa"/>
            <w:vMerge/>
            <w:shd w:val="clear" w:color="auto" w:fill="F2F2F2" w:themeFill="background1" w:themeFillShade="F2"/>
          </w:tcPr>
          <w:p w:rsidR="00507D32" w:rsidRPr="00B90C87" w:rsidRDefault="00507D32" w:rsidP="00507D32">
            <w:pPr>
              <w:pStyle w:val="aff5"/>
              <w:ind w:firstLine="0"/>
              <w:jc w:val="left"/>
              <w:rPr>
                <w:sz w:val="20"/>
                <w:szCs w:val="20"/>
                <w:lang w:val="ru-RU"/>
              </w:rPr>
            </w:pPr>
          </w:p>
        </w:tc>
        <w:tc>
          <w:tcPr>
            <w:tcW w:w="2650" w:type="dxa"/>
          </w:tcPr>
          <w:p w:rsidR="00507D32" w:rsidRPr="00B90C87" w:rsidRDefault="00507D32" w:rsidP="00507D32">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tcPr>
          <w:p w:rsidR="00507D32" w:rsidRPr="00B90C87" w:rsidRDefault="00507D32" w:rsidP="00507D32">
            <w:pPr>
              <w:pStyle w:val="aff5"/>
              <w:ind w:firstLine="0"/>
              <w:jc w:val="left"/>
              <w:rPr>
                <w:sz w:val="20"/>
                <w:szCs w:val="20"/>
                <w:lang w:val="ru-RU"/>
              </w:rPr>
            </w:pPr>
            <w:r w:rsidRPr="00B90C87">
              <w:rPr>
                <w:sz w:val="20"/>
                <w:szCs w:val="20"/>
                <w:lang w:val="ru-RU"/>
              </w:rPr>
              <w:t>Пешеходная доступность</w:t>
            </w:r>
          </w:p>
        </w:tc>
        <w:tc>
          <w:tcPr>
            <w:tcW w:w="2836" w:type="dxa"/>
            <w:gridSpan w:val="3"/>
          </w:tcPr>
          <w:p w:rsidR="00507D32" w:rsidRPr="00B90C87" w:rsidRDefault="00507D32" w:rsidP="00507D32">
            <w:pPr>
              <w:pStyle w:val="Default"/>
              <w:jc w:val="center"/>
              <w:rPr>
                <w:sz w:val="20"/>
                <w:szCs w:val="20"/>
              </w:rPr>
            </w:pPr>
            <w:r w:rsidRPr="00B90C87">
              <w:rPr>
                <w:sz w:val="20"/>
                <w:szCs w:val="20"/>
              </w:rPr>
              <w:t>в границах квартала, микрорайона</w:t>
            </w:r>
          </w:p>
        </w:tc>
      </w:tr>
      <w:tr w:rsidR="00507D32" w:rsidRPr="00B90C87" w:rsidTr="003F479A">
        <w:trPr>
          <w:cantSplit/>
        </w:trPr>
        <w:tc>
          <w:tcPr>
            <w:tcW w:w="9483" w:type="dxa"/>
            <w:gridSpan w:val="6"/>
            <w:shd w:val="clear" w:color="auto" w:fill="F2F2F2" w:themeFill="background1" w:themeFillShade="F2"/>
          </w:tcPr>
          <w:p w:rsidR="00507D32" w:rsidRPr="00665647" w:rsidRDefault="00507D32" w:rsidP="00507D32">
            <w:pPr>
              <w:pStyle w:val="Default"/>
              <w:rPr>
                <w:b/>
                <w:sz w:val="20"/>
                <w:szCs w:val="20"/>
              </w:rPr>
            </w:pPr>
            <w:r w:rsidRPr="00665647">
              <w:rPr>
                <w:b/>
                <w:sz w:val="20"/>
                <w:szCs w:val="20"/>
              </w:rPr>
              <w:t>Примечания:</w:t>
            </w:r>
          </w:p>
          <w:p w:rsidR="00507D32" w:rsidRPr="00507D32" w:rsidRDefault="00993A26" w:rsidP="00507D32">
            <w:pPr>
              <w:pStyle w:val="Default"/>
              <w:rPr>
                <w:sz w:val="20"/>
                <w:szCs w:val="20"/>
              </w:rPr>
            </w:pPr>
            <w:r>
              <w:rPr>
                <w:sz w:val="20"/>
                <w:szCs w:val="20"/>
              </w:rPr>
              <w:t xml:space="preserve">1. </w:t>
            </w:r>
            <w:r w:rsidR="00507D32" w:rsidRPr="00507D32">
              <w:rPr>
                <w:sz w:val="20"/>
                <w:szCs w:val="20"/>
              </w:rPr>
              <w:t>Удельные размеры площадок для игр детей, отдыха взрослого населения и занятий физкультурой допускается уменьшать, но не более чем на 50%, в муниципальных образованиях, расположенных в климатическом подрайоне IД, в районах с пыльными бурями при условии соз</w:t>
            </w:r>
            <w:r>
              <w:rPr>
                <w:sz w:val="20"/>
                <w:szCs w:val="20"/>
              </w:rPr>
              <w:t>дания закрытых соору</w:t>
            </w:r>
            <w:r w:rsidR="00507D32" w:rsidRPr="00507D32">
              <w:rPr>
                <w:sz w:val="20"/>
                <w:szCs w:val="20"/>
              </w:rPr>
              <w:t xml:space="preserve">жений. </w:t>
            </w:r>
          </w:p>
          <w:p w:rsidR="00507D32" w:rsidRPr="00B90C87" w:rsidRDefault="00507D32" w:rsidP="00993A26">
            <w:pPr>
              <w:pStyle w:val="Default"/>
              <w:rPr>
                <w:sz w:val="20"/>
                <w:szCs w:val="20"/>
              </w:rPr>
            </w:pPr>
            <w:r w:rsidRPr="00507D32">
              <w:rPr>
                <w:sz w:val="20"/>
                <w:szCs w:val="20"/>
              </w:rPr>
              <w:t>2. Удельные размеры площадок для занятий физкультурой допускается уменьшать, но не более чем на 50%, при формировании единого физкультурно-оздоровительного комплекса микрорайона для школьников и населения.</w:t>
            </w:r>
          </w:p>
        </w:tc>
      </w:tr>
    </w:tbl>
    <w:p w:rsidR="00A64C3A" w:rsidRPr="00E82A3E" w:rsidRDefault="00A64C3A" w:rsidP="00E82A3E">
      <w:pPr>
        <w:pStyle w:val="20"/>
        <w:numPr>
          <w:ilvl w:val="1"/>
          <w:numId w:val="13"/>
        </w:numPr>
        <w:ind w:left="0" w:firstLine="0"/>
        <w:rPr>
          <w:szCs w:val="23"/>
        </w:rPr>
      </w:pPr>
      <w:bookmarkStart w:id="153" w:name="_Toc527371687"/>
      <w:bookmarkEnd w:id="143"/>
      <w:bookmarkEnd w:id="144"/>
      <w:bookmarkEnd w:id="145"/>
      <w:r w:rsidRPr="00E82A3E">
        <w:rPr>
          <w:szCs w:val="23"/>
        </w:rPr>
        <w:t xml:space="preserve">Объекты </w:t>
      </w:r>
      <w:r w:rsidR="00473879" w:rsidRPr="00E82A3E">
        <w:rPr>
          <w:szCs w:val="23"/>
        </w:rPr>
        <w:t xml:space="preserve">местного значения </w:t>
      </w:r>
      <w:r w:rsidR="0049036B">
        <w:rPr>
          <w:szCs w:val="23"/>
        </w:rPr>
        <w:t>сельского поселения</w:t>
      </w:r>
      <w:r w:rsidRPr="00E82A3E">
        <w:rPr>
          <w:szCs w:val="23"/>
        </w:rPr>
        <w:t xml:space="preserve"> в области </w:t>
      </w:r>
      <w:r w:rsidR="00032992" w:rsidRPr="00E8380C">
        <w:rPr>
          <w:szCs w:val="23"/>
        </w:rPr>
        <w:t>общественного питания, торговли и бытового обслуживания</w:t>
      </w:r>
      <w:bookmarkEnd w:id="153"/>
    </w:p>
    <w:p w:rsidR="00FF5FD8" w:rsidRPr="00A87EC2" w:rsidRDefault="00FF5FD8" w:rsidP="005423BE">
      <w:pPr>
        <w:keepNext/>
        <w:spacing w:before="120"/>
        <w:jc w:val="right"/>
        <w:rPr>
          <w:b/>
          <w:i/>
        </w:rPr>
      </w:pPr>
      <w:bookmarkStart w:id="154" w:name="OLE_LINK1032"/>
      <w:bookmarkStart w:id="155" w:name="OLE_LINK1033"/>
      <w:r w:rsidRPr="00A87EC2">
        <w:rPr>
          <w:b/>
          <w:i/>
        </w:rPr>
        <w:t>Таблица</w:t>
      </w:r>
      <w:r w:rsidR="0035334D" w:rsidRPr="00A87EC2">
        <w:rPr>
          <w:b/>
          <w:i/>
        </w:rPr>
        <w:t xml:space="preserve"> 1.</w:t>
      </w:r>
      <w:r w:rsidR="00507D32">
        <w:rPr>
          <w:b/>
          <w:i/>
        </w:rPr>
        <w:t>8</w:t>
      </w:r>
    </w:p>
    <w:p w:rsidR="00FF5FD8" w:rsidRDefault="00FF5FD8" w:rsidP="005423BE">
      <w:pPr>
        <w:keepNext/>
        <w:spacing w:after="120"/>
        <w:ind w:firstLine="0"/>
        <w:jc w:val="center"/>
        <w:rPr>
          <w:b/>
          <w:i/>
        </w:rPr>
      </w:pPr>
      <w:r w:rsidRPr="00A87EC2">
        <w:rPr>
          <w:b/>
          <w:i/>
        </w:rPr>
        <w:t xml:space="preserve">Объекты </w:t>
      </w:r>
      <w:r w:rsidR="00473879" w:rsidRPr="00A87EC2">
        <w:rPr>
          <w:b/>
          <w:i/>
        </w:rPr>
        <w:t xml:space="preserve">местного значения </w:t>
      </w:r>
      <w:r w:rsidR="0049036B">
        <w:rPr>
          <w:b/>
          <w:i/>
        </w:rPr>
        <w:t>сельского поселения</w:t>
      </w:r>
      <w:r w:rsidRPr="00A87EC2">
        <w:rPr>
          <w:b/>
          <w:i/>
        </w:rPr>
        <w:t xml:space="preserve"> в области </w:t>
      </w:r>
      <w:r w:rsidR="00032992" w:rsidRPr="00032992">
        <w:rPr>
          <w:b/>
          <w:i/>
        </w:rPr>
        <w:t>общественного питания, торговли и бытового обслуживания</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977"/>
        <w:gridCol w:w="1984"/>
        <w:gridCol w:w="2127"/>
        <w:gridCol w:w="851"/>
      </w:tblGrid>
      <w:tr w:rsidR="00186E24" w:rsidRPr="00903F22" w:rsidTr="005037E4">
        <w:trPr>
          <w:cantSplit/>
          <w:tblHeader/>
        </w:trPr>
        <w:tc>
          <w:tcPr>
            <w:tcW w:w="1403" w:type="dxa"/>
            <w:shd w:val="clear" w:color="auto" w:fill="D9D9D9" w:themeFill="background1" w:themeFillShade="D9"/>
          </w:tcPr>
          <w:p w:rsidR="00186E24" w:rsidRPr="00903F22" w:rsidRDefault="00186E24" w:rsidP="00543E4E">
            <w:pPr>
              <w:pStyle w:val="aff5"/>
              <w:keepNext/>
              <w:ind w:firstLine="0"/>
              <w:jc w:val="center"/>
              <w:rPr>
                <w:b/>
                <w:i/>
                <w:sz w:val="20"/>
                <w:szCs w:val="20"/>
                <w:lang w:val="ru-RU"/>
              </w:rPr>
            </w:pPr>
            <w:bookmarkStart w:id="156" w:name="OLE_LINK426"/>
            <w:r w:rsidRPr="00903F22">
              <w:rPr>
                <w:b/>
                <w:i/>
                <w:sz w:val="20"/>
                <w:szCs w:val="20"/>
                <w:lang w:val="ru-RU"/>
              </w:rPr>
              <w:t>Наименование вида объекта</w:t>
            </w:r>
          </w:p>
        </w:tc>
        <w:tc>
          <w:tcPr>
            <w:tcW w:w="2977" w:type="dxa"/>
            <w:shd w:val="clear" w:color="auto" w:fill="D9D9D9" w:themeFill="background1" w:themeFillShade="D9"/>
          </w:tcPr>
          <w:p w:rsidR="00186E24" w:rsidRPr="00903F22" w:rsidRDefault="00186E24" w:rsidP="00543E4E">
            <w:pPr>
              <w:pStyle w:val="aff5"/>
              <w:keepNext/>
              <w:ind w:firstLine="0"/>
              <w:jc w:val="center"/>
              <w:rPr>
                <w:b/>
                <w:i/>
                <w:sz w:val="20"/>
                <w:szCs w:val="20"/>
                <w:lang w:val="ru-RU"/>
              </w:rPr>
            </w:pPr>
            <w:r w:rsidRPr="00903F22">
              <w:rPr>
                <w:b/>
                <w:i/>
                <w:sz w:val="20"/>
                <w:szCs w:val="20"/>
                <w:lang w:val="ru-RU"/>
              </w:rPr>
              <w:t>Тип расчетного показателя</w:t>
            </w:r>
          </w:p>
        </w:tc>
        <w:tc>
          <w:tcPr>
            <w:tcW w:w="1984" w:type="dxa"/>
            <w:shd w:val="clear" w:color="auto" w:fill="D9D9D9" w:themeFill="background1" w:themeFillShade="D9"/>
          </w:tcPr>
          <w:p w:rsidR="00186E24" w:rsidRPr="00903F22" w:rsidRDefault="00186E24" w:rsidP="00543E4E">
            <w:pPr>
              <w:pStyle w:val="aff5"/>
              <w:keepNext/>
              <w:ind w:firstLine="0"/>
              <w:jc w:val="center"/>
              <w:rPr>
                <w:b/>
                <w:i/>
                <w:sz w:val="20"/>
                <w:szCs w:val="20"/>
                <w:lang w:val="ru-RU"/>
              </w:rPr>
            </w:pPr>
            <w:r w:rsidRPr="00903F22">
              <w:rPr>
                <w:b/>
                <w:i/>
                <w:sz w:val="20"/>
                <w:szCs w:val="20"/>
                <w:lang w:val="ru-RU"/>
              </w:rPr>
              <w:t>Наименование расчетного показателя, единица измерения</w:t>
            </w:r>
          </w:p>
        </w:tc>
        <w:tc>
          <w:tcPr>
            <w:tcW w:w="2978" w:type="dxa"/>
            <w:gridSpan w:val="2"/>
            <w:shd w:val="clear" w:color="auto" w:fill="D9D9D9" w:themeFill="background1" w:themeFillShade="D9"/>
          </w:tcPr>
          <w:p w:rsidR="00186E24" w:rsidRPr="00903F22" w:rsidRDefault="00186E24" w:rsidP="00543E4E">
            <w:pPr>
              <w:pStyle w:val="aff5"/>
              <w:keepNext/>
              <w:ind w:firstLine="0"/>
              <w:jc w:val="center"/>
              <w:rPr>
                <w:sz w:val="20"/>
                <w:szCs w:val="20"/>
                <w:lang w:val="ru-RU"/>
              </w:rPr>
            </w:pPr>
            <w:r w:rsidRPr="00903F22">
              <w:rPr>
                <w:b/>
                <w:i/>
                <w:sz w:val="20"/>
                <w:szCs w:val="20"/>
                <w:lang w:val="ru-RU"/>
              </w:rPr>
              <w:t>Значение расчетного показателя</w:t>
            </w:r>
          </w:p>
        </w:tc>
      </w:tr>
      <w:tr w:rsidR="00186E24" w:rsidRPr="00903F22" w:rsidTr="005037E4">
        <w:trPr>
          <w:cantSplit/>
        </w:trPr>
        <w:tc>
          <w:tcPr>
            <w:tcW w:w="1403" w:type="dxa"/>
            <w:vMerge w:val="restart"/>
            <w:shd w:val="clear" w:color="auto" w:fill="F2F2F2" w:themeFill="background1" w:themeFillShade="F2"/>
          </w:tcPr>
          <w:p w:rsidR="00186E24" w:rsidRPr="00903F22" w:rsidRDefault="00186E24" w:rsidP="00543E4E">
            <w:pPr>
              <w:pStyle w:val="aff5"/>
              <w:keepNext/>
              <w:ind w:firstLine="0"/>
              <w:jc w:val="left"/>
              <w:rPr>
                <w:sz w:val="20"/>
                <w:szCs w:val="20"/>
                <w:lang w:val="ru-RU"/>
              </w:rPr>
            </w:pPr>
            <w:r>
              <w:rPr>
                <w:sz w:val="20"/>
                <w:szCs w:val="20"/>
                <w:lang w:val="ru-RU"/>
              </w:rPr>
              <w:t>Предприятия общественного питания</w:t>
            </w:r>
          </w:p>
        </w:tc>
        <w:tc>
          <w:tcPr>
            <w:tcW w:w="2977" w:type="dxa"/>
          </w:tcPr>
          <w:p w:rsidR="00186E24" w:rsidRPr="00903F22" w:rsidRDefault="00186E24" w:rsidP="00543E4E">
            <w:pPr>
              <w:pStyle w:val="aff5"/>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86E24" w:rsidRPr="00903F22" w:rsidRDefault="00186E24" w:rsidP="00543E4E">
            <w:pPr>
              <w:pStyle w:val="aff5"/>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 xml:space="preserve">посадочных </w:t>
            </w:r>
            <w:r w:rsidRPr="00903F22">
              <w:rPr>
                <w:bCs/>
                <w:sz w:val="20"/>
                <w:szCs w:val="20"/>
                <w:lang w:val="ru-RU"/>
              </w:rPr>
              <w:t>мест на 1 тыс. чел.</w:t>
            </w:r>
          </w:p>
        </w:tc>
        <w:tc>
          <w:tcPr>
            <w:tcW w:w="2978" w:type="dxa"/>
            <w:gridSpan w:val="2"/>
          </w:tcPr>
          <w:p w:rsidR="00186E24" w:rsidRPr="00903F22" w:rsidRDefault="00186E24" w:rsidP="00543E4E">
            <w:pPr>
              <w:pStyle w:val="Default"/>
              <w:jc w:val="center"/>
              <w:rPr>
                <w:sz w:val="20"/>
                <w:szCs w:val="20"/>
              </w:rPr>
            </w:pPr>
            <w:r>
              <w:rPr>
                <w:sz w:val="20"/>
                <w:szCs w:val="20"/>
              </w:rPr>
              <w:t>40</w:t>
            </w:r>
          </w:p>
        </w:tc>
      </w:tr>
      <w:tr w:rsidR="005037E4" w:rsidRPr="00903F22" w:rsidTr="005037E4">
        <w:trPr>
          <w:cantSplit/>
        </w:trPr>
        <w:tc>
          <w:tcPr>
            <w:tcW w:w="1403" w:type="dxa"/>
            <w:vMerge/>
            <w:shd w:val="clear" w:color="auto" w:fill="F2F2F2" w:themeFill="background1" w:themeFillShade="F2"/>
          </w:tcPr>
          <w:p w:rsidR="005037E4" w:rsidRPr="00903F22" w:rsidRDefault="005037E4" w:rsidP="00543E4E">
            <w:pPr>
              <w:pStyle w:val="aff5"/>
              <w:ind w:firstLine="0"/>
              <w:jc w:val="left"/>
              <w:rPr>
                <w:sz w:val="20"/>
                <w:szCs w:val="20"/>
                <w:lang w:val="ru-RU"/>
              </w:rPr>
            </w:pPr>
          </w:p>
        </w:tc>
        <w:tc>
          <w:tcPr>
            <w:tcW w:w="2977" w:type="dxa"/>
          </w:tcPr>
          <w:p w:rsidR="005037E4" w:rsidRPr="00903F22" w:rsidRDefault="005037E4" w:rsidP="00543E4E">
            <w:pPr>
              <w:pStyle w:val="aff5"/>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rsidR="005037E4" w:rsidRPr="00903F22" w:rsidRDefault="005037E4" w:rsidP="00543E4E">
            <w:pPr>
              <w:pStyle w:val="aff5"/>
              <w:ind w:firstLine="0"/>
              <w:jc w:val="left"/>
              <w:rPr>
                <w:sz w:val="20"/>
                <w:szCs w:val="20"/>
                <w:lang w:val="ru-RU"/>
              </w:rPr>
            </w:pPr>
            <w:r w:rsidRPr="00903F22">
              <w:rPr>
                <w:sz w:val="20"/>
                <w:szCs w:val="20"/>
                <w:lang w:val="ru-RU"/>
              </w:rPr>
              <w:t>Пешеходная доступность, м</w:t>
            </w:r>
          </w:p>
        </w:tc>
        <w:tc>
          <w:tcPr>
            <w:tcW w:w="2978" w:type="dxa"/>
            <w:gridSpan w:val="2"/>
          </w:tcPr>
          <w:p w:rsidR="005037E4" w:rsidRPr="00903F22" w:rsidRDefault="005037E4" w:rsidP="00543E4E">
            <w:pPr>
              <w:pStyle w:val="Default"/>
              <w:jc w:val="center"/>
              <w:rPr>
                <w:sz w:val="20"/>
                <w:szCs w:val="20"/>
              </w:rPr>
            </w:pPr>
            <w:r>
              <w:rPr>
                <w:sz w:val="20"/>
                <w:szCs w:val="20"/>
              </w:rPr>
              <w:t>800</w:t>
            </w:r>
          </w:p>
        </w:tc>
      </w:tr>
      <w:tr w:rsidR="00186E24" w:rsidRPr="00903F22" w:rsidTr="005037E4">
        <w:trPr>
          <w:cantSplit/>
        </w:trPr>
        <w:tc>
          <w:tcPr>
            <w:tcW w:w="1403" w:type="dxa"/>
            <w:vMerge w:val="restart"/>
            <w:shd w:val="clear" w:color="auto" w:fill="F2F2F2" w:themeFill="background1" w:themeFillShade="F2"/>
          </w:tcPr>
          <w:p w:rsidR="00186E24" w:rsidRPr="00903F22" w:rsidRDefault="00186E24" w:rsidP="00186E24">
            <w:pPr>
              <w:pStyle w:val="aff5"/>
              <w:keepNext/>
              <w:ind w:firstLine="0"/>
              <w:jc w:val="left"/>
              <w:rPr>
                <w:sz w:val="20"/>
                <w:szCs w:val="20"/>
                <w:lang w:val="ru-RU"/>
              </w:rPr>
            </w:pPr>
            <w:bookmarkStart w:id="157" w:name="_Hlk509237890"/>
            <w:r>
              <w:rPr>
                <w:sz w:val="20"/>
                <w:szCs w:val="20"/>
                <w:lang w:val="ru-RU"/>
              </w:rPr>
              <w:lastRenderedPageBreak/>
              <w:t>Предприятия торговли</w:t>
            </w:r>
          </w:p>
        </w:tc>
        <w:tc>
          <w:tcPr>
            <w:tcW w:w="2977" w:type="dxa"/>
            <w:vMerge w:val="restart"/>
          </w:tcPr>
          <w:p w:rsidR="00186E24" w:rsidRPr="00903F22" w:rsidRDefault="00186E24" w:rsidP="00186E24">
            <w:pPr>
              <w:pStyle w:val="aff5"/>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rsidR="00186E24" w:rsidRPr="00903F22" w:rsidRDefault="00186E24" w:rsidP="00186E24">
            <w:pPr>
              <w:pStyle w:val="aff5"/>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м</w:t>
            </w:r>
            <w:r>
              <w:rPr>
                <w:sz w:val="20"/>
                <w:szCs w:val="20"/>
                <w:vertAlign w:val="superscript"/>
                <w:lang w:val="ru-RU"/>
              </w:rPr>
              <w:t>2</w:t>
            </w:r>
            <w:r>
              <w:rPr>
                <w:sz w:val="20"/>
                <w:szCs w:val="20"/>
                <w:lang w:val="ru-RU"/>
              </w:rPr>
              <w:t xml:space="preserve"> на 1000 жителей</w:t>
            </w:r>
          </w:p>
        </w:tc>
        <w:tc>
          <w:tcPr>
            <w:tcW w:w="2127" w:type="dxa"/>
          </w:tcPr>
          <w:p w:rsidR="00186E24" w:rsidRPr="00903F22" w:rsidRDefault="00186E24" w:rsidP="00186E24">
            <w:pPr>
              <w:pStyle w:val="Default"/>
              <w:rPr>
                <w:sz w:val="20"/>
                <w:szCs w:val="20"/>
              </w:rPr>
            </w:pPr>
            <w:r>
              <w:rPr>
                <w:sz w:val="20"/>
                <w:szCs w:val="20"/>
              </w:rPr>
              <w:t>магазины</w:t>
            </w:r>
            <w:r w:rsidRPr="00903F22">
              <w:rPr>
                <w:sz w:val="20"/>
                <w:szCs w:val="20"/>
              </w:rPr>
              <w:t xml:space="preserve"> продовольственных товаров</w:t>
            </w:r>
          </w:p>
        </w:tc>
        <w:tc>
          <w:tcPr>
            <w:tcW w:w="851" w:type="dxa"/>
          </w:tcPr>
          <w:p w:rsidR="00186E24" w:rsidRPr="00F202C2" w:rsidRDefault="00186E24" w:rsidP="00186E24">
            <w:pPr>
              <w:pStyle w:val="Default"/>
              <w:jc w:val="center"/>
              <w:rPr>
                <w:sz w:val="20"/>
                <w:szCs w:val="20"/>
              </w:rPr>
            </w:pPr>
            <w:r>
              <w:rPr>
                <w:sz w:val="20"/>
                <w:szCs w:val="20"/>
              </w:rPr>
              <w:t>100</w:t>
            </w:r>
          </w:p>
        </w:tc>
      </w:tr>
      <w:bookmarkEnd w:id="157"/>
      <w:tr w:rsidR="005037E4" w:rsidRPr="00903F22" w:rsidTr="005037E4">
        <w:trPr>
          <w:cantSplit/>
        </w:trPr>
        <w:tc>
          <w:tcPr>
            <w:tcW w:w="1403" w:type="dxa"/>
            <w:vMerge/>
            <w:shd w:val="clear" w:color="auto" w:fill="F2F2F2" w:themeFill="background1" w:themeFillShade="F2"/>
          </w:tcPr>
          <w:p w:rsidR="005037E4" w:rsidRPr="00903F22" w:rsidRDefault="005037E4" w:rsidP="00186E24">
            <w:pPr>
              <w:pStyle w:val="aff5"/>
              <w:ind w:firstLine="0"/>
              <w:jc w:val="left"/>
              <w:rPr>
                <w:sz w:val="20"/>
                <w:szCs w:val="20"/>
                <w:lang w:val="ru-RU"/>
              </w:rPr>
            </w:pPr>
          </w:p>
        </w:tc>
        <w:tc>
          <w:tcPr>
            <w:tcW w:w="2977" w:type="dxa"/>
            <w:vMerge/>
          </w:tcPr>
          <w:p w:rsidR="005037E4" w:rsidRPr="00903F22" w:rsidRDefault="005037E4" w:rsidP="00186E24">
            <w:pPr>
              <w:pStyle w:val="aff5"/>
              <w:ind w:firstLine="0"/>
              <w:jc w:val="left"/>
              <w:rPr>
                <w:sz w:val="20"/>
                <w:szCs w:val="20"/>
                <w:lang w:val="ru-RU"/>
              </w:rPr>
            </w:pPr>
          </w:p>
        </w:tc>
        <w:tc>
          <w:tcPr>
            <w:tcW w:w="1984" w:type="dxa"/>
            <w:vMerge/>
          </w:tcPr>
          <w:p w:rsidR="005037E4" w:rsidRPr="00903F22" w:rsidRDefault="005037E4" w:rsidP="00186E24">
            <w:pPr>
              <w:pStyle w:val="aff5"/>
              <w:ind w:firstLine="0"/>
              <w:jc w:val="left"/>
              <w:rPr>
                <w:sz w:val="20"/>
                <w:szCs w:val="20"/>
                <w:lang w:val="ru-RU"/>
              </w:rPr>
            </w:pPr>
          </w:p>
        </w:tc>
        <w:tc>
          <w:tcPr>
            <w:tcW w:w="2127" w:type="dxa"/>
          </w:tcPr>
          <w:p w:rsidR="005037E4" w:rsidRPr="00903F22" w:rsidRDefault="005037E4" w:rsidP="00186E24">
            <w:pPr>
              <w:pStyle w:val="Default"/>
              <w:rPr>
                <w:sz w:val="20"/>
                <w:szCs w:val="20"/>
              </w:rPr>
            </w:pPr>
            <w:r>
              <w:rPr>
                <w:sz w:val="20"/>
                <w:szCs w:val="20"/>
              </w:rPr>
              <w:t>магазины</w:t>
            </w:r>
            <w:r w:rsidRPr="00903F22">
              <w:rPr>
                <w:sz w:val="20"/>
                <w:szCs w:val="20"/>
              </w:rPr>
              <w:t xml:space="preserve"> </w:t>
            </w:r>
            <w:r>
              <w:rPr>
                <w:sz w:val="20"/>
                <w:szCs w:val="20"/>
              </w:rPr>
              <w:t>не</w:t>
            </w:r>
            <w:r w:rsidRPr="00903F22">
              <w:rPr>
                <w:sz w:val="20"/>
                <w:szCs w:val="20"/>
              </w:rPr>
              <w:t>продовольственных товаров</w:t>
            </w:r>
          </w:p>
        </w:tc>
        <w:tc>
          <w:tcPr>
            <w:tcW w:w="851" w:type="dxa"/>
          </w:tcPr>
          <w:p w:rsidR="005037E4" w:rsidRPr="001A744F" w:rsidRDefault="005037E4" w:rsidP="00186E24">
            <w:pPr>
              <w:pStyle w:val="Default"/>
              <w:jc w:val="center"/>
              <w:rPr>
                <w:sz w:val="20"/>
                <w:szCs w:val="20"/>
              </w:rPr>
            </w:pPr>
            <w:r>
              <w:rPr>
                <w:sz w:val="20"/>
                <w:szCs w:val="20"/>
              </w:rPr>
              <w:t>200</w:t>
            </w:r>
          </w:p>
        </w:tc>
      </w:tr>
      <w:tr w:rsidR="005037E4" w:rsidRPr="00903F22" w:rsidTr="005037E4">
        <w:trPr>
          <w:cantSplit/>
        </w:trPr>
        <w:tc>
          <w:tcPr>
            <w:tcW w:w="1403" w:type="dxa"/>
            <w:vMerge/>
            <w:shd w:val="clear" w:color="auto" w:fill="F2F2F2" w:themeFill="background1" w:themeFillShade="F2"/>
          </w:tcPr>
          <w:p w:rsidR="005037E4" w:rsidRPr="00903F22" w:rsidRDefault="005037E4" w:rsidP="00C13219">
            <w:pPr>
              <w:pStyle w:val="aff5"/>
              <w:ind w:firstLine="0"/>
              <w:jc w:val="left"/>
              <w:rPr>
                <w:sz w:val="20"/>
                <w:szCs w:val="20"/>
                <w:lang w:val="ru-RU"/>
              </w:rPr>
            </w:pPr>
            <w:bookmarkStart w:id="158" w:name="_Hlk506653022"/>
            <w:bookmarkStart w:id="159" w:name="_Hlk497492753"/>
          </w:p>
        </w:tc>
        <w:tc>
          <w:tcPr>
            <w:tcW w:w="2977" w:type="dxa"/>
          </w:tcPr>
          <w:p w:rsidR="005037E4" w:rsidRPr="00903F22" w:rsidRDefault="005037E4" w:rsidP="00C13219">
            <w:pPr>
              <w:pStyle w:val="aff5"/>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rsidR="005037E4" w:rsidRPr="00903F22" w:rsidRDefault="005037E4" w:rsidP="00C13219">
            <w:pPr>
              <w:pStyle w:val="aff5"/>
              <w:ind w:firstLine="0"/>
              <w:jc w:val="left"/>
              <w:rPr>
                <w:sz w:val="20"/>
                <w:szCs w:val="20"/>
                <w:lang w:val="ru-RU"/>
              </w:rPr>
            </w:pPr>
            <w:r w:rsidRPr="00903F22">
              <w:rPr>
                <w:sz w:val="20"/>
                <w:szCs w:val="20"/>
                <w:lang w:val="ru-RU"/>
              </w:rPr>
              <w:t>Пешеходная доступность, м</w:t>
            </w:r>
          </w:p>
        </w:tc>
        <w:tc>
          <w:tcPr>
            <w:tcW w:w="2978" w:type="dxa"/>
            <w:gridSpan w:val="2"/>
          </w:tcPr>
          <w:p w:rsidR="005037E4" w:rsidRPr="00903F22" w:rsidRDefault="005037E4" w:rsidP="00C13219">
            <w:pPr>
              <w:pStyle w:val="Default"/>
              <w:jc w:val="center"/>
              <w:rPr>
                <w:sz w:val="20"/>
                <w:szCs w:val="20"/>
              </w:rPr>
            </w:pPr>
            <w:r>
              <w:rPr>
                <w:sz w:val="20"/>
                <w:szCs w:val="20"/>
              </w:rPr>
              <w:t>800</w:t>
            </w:r>
          </w:p>
        </w:tc>
      </w:tr>
      <w:bookmarkEnd w:id="158"/>
      <w:tr w:rsidR="005037E4" w:rsidRPr="00903F22" w:rsidTr="005037E4">
        <w:trPr>
          <w:cantSplit/>
        </w:trPr>
        <w:tc>
          <w:tcPr>
            <w:tcW w:w="1403" w:type="dxa"/>
            <w:vMerge w:val="restart"/>
            <w:shd w:val="clear" w:color="auto" w:fill="F2F2F2" w:themeFill="background1" w:themeFillShade="F2"/>
          </w:tcPr>
          <w:p w:rsidR="005037E4" w:rsidRPr="00903F22" w:rsidRDefault="005037E4" w:rsidP="00C13219">
            <w:pPr>
              <w:pStyle w:val="aff5"/>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2977" w:type="dxa"/>
          </w:tcPr>
          <w:p w:rsidR="005037E4" w:rsidRPr="00903F22" w:rsidRDefault="005037E4" w:rsidP="00C13219">
            <w:pPr>
              <w:pStyle w:val="aff5"/>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5037E4" w:rsidRPr="00903F22" w:rsidRDefault="005037E4" w:rsidP="00C13219">
            <w:pPr>
              <w:pStyle w:val="aff5"/>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978" w:type="dxa"/>
            <w:gridSpan w:val="2"/>
          </w:tcPr>
          <w:p w:rsidR="005037E4" w:rsidRPr="00903F22" w:rsidRDefault="005037E4" w:rsidP="00C13219">
            <w:pPr>
              <w:pStyle w:val="Default"/>
              <w:jc w:val="center"/>
              <w:rPr>
                <w:sz w:val="20"/>
                <w:szCs w:val="20"/>
              </w:rPr>
            </w:pPr>
            <w:r>
              <w:rPr>
                <w:sz w:val="20"/>
                <w:szCs w:val="20"/>
              </w:rPr>
              <w:t>4</w:t>
            </w:r>
          </w:p>
        </w:tc>
      </w:tr>
      <w:tr w:rsidR="005037E4" w:rsidRPr="00903F22" w:rsidTr="005037E4">
        <w:trPr>
          <w:cantSplit/>
        </w:trPr>
        <w:tc>
          <w:tcPr>
            <w:tcW w:w="1403" w:type="dxa"/>
            <w:vMerge/>
            <w:shd w:val="clear" w:color="auto" w:fill="F2F2F2" w:themeFill="background1" w:themeFillShade="F2"/>
          </w:tcPr>
          <w:p w:rsidR="005037E4" w:rsidRPr="00903F22" w:rsidRDefault="005037E4" w:rsidP="00C13219">
            <w:pPr>
              <w:pStyle w:val="aff5"/>
              <w:ind w:firstLine="0"/>
              <w:jc w:val="left"/>
              <w:rPr>
                <w:sz w:val="20"/>
                <w:szCs w:val="20"/>
                <w:lang w:val="ru-RU"/>
              </w:rPr>
            </w:pPr>
          </w:p>
        </w:tc>
        <w:tc>
          <w:tcPr>
            <w:tcW w:w="2977" w:type="dxa"/>
          </w:tcPr>
          <w:p w:rsidR="005037E4" w:rsidRPr="00903F22" w:rsidRDefault="005037E4" w:rsidP="00C13219">
            <w:pPr>
              <w:pStyle w:val="aff5"/>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rsidR="005037E4" w:rsidRPr="00903F22" w:rsidRDefault="005037E4" w:rsidP="00C13219">
            <w:pPr>
              <w:pStyle w:val="aff5"/>
              <w:ind w:firstLine="0"/>
              <w:jc w:val="left"/>
              <w:rPr>
                <w:sz w:val="20"/>
                <w:szCs w:val="20"/>
                <w:lang w:val="ru-RU"/>
              </w:rPr>
            </w:pPr>
            <w:r w:rsidRPr="00903F22">
              <w:rPr>
                <w:sz w:val="20"/>
                <w:szCs w:val="20"/>
                <w:lang w:val="ru-RU"/>
              </w:rPr>
              <w:t>Пешеходная доступность, м</w:t>
            </w:r>
          </w:p>
        </w:tc>
        <w:tc>
          <w:tcPr>
            <w:tcW w:w="2978" w:type="dxa"/>
            <w:gridSpan w:val="2"/>
          </w:tcPr>
          <w:p w:rsidR="005037E4" w:rsidRPr="00903F22" w:rsidRDefault="005037E4" w:rsidP="00C13219">
            <w:pPr>
              <w:pStyle w:val="Default"/>
              <w:jc w:val="center"/>
              <w:rPr>
                <w:sz w:val="20"/>
                <w:szCs w:val="20"/>
              </w:rPr>
            </w:pPr>
            <w:r>
              <w:rPr>
                <w:sz w:val="20"/>
                <w:szCs w:val="20"/>
              </w:rPr>
              <w:t>800</w:t>
            </w:r>
          </w:p>
        </w:tc>
      </w:tr>
      <w:tr w:rsidR="00C13219" w:rsidRPr="00903F22" w:rsidTr="005037E4">
        <w:trPr>
          <w:cantSplit/>
        </w:trPr>
        <w:tc>
          <w:tcPr>
            <w:tcW w:w="9342" w:type="dxa"/>
            <w:gridSpan w:val="5"/>
            <w:shd w:val="clear" w:color="auto" w:fill="F2F2F2" w:themeFill="background1" w:themeFillShade="F2"/>
          </w:tcPr>
          <w:p w:rsidR="00C13219" w:rsidRPr="00F51B5B" w:rsidRDefault="00C13219" w:rsidP="00C13219">
            <w:pPr>
              <w:pStyle w:val="Default"/>
              <w:rPr>
                <w:b/>
                <w:sz w:val="20"/>
                <w:szCs w:val="20"/>
              </w:rPr>
            </w:pPr>
            <w:r w:rsidRPr="00F51B5B">
              <w:rPr>
                <w:b/>
                <w:sz w:val="20"/>
                <w:szCs w:val="20"/>
              </w:rPr>
              <w:t>Примечания:</w:t>
            </w:r>
          </w:p>
          <w:p w:rsidR="00C13219" w:rsidRPr="00186E24" w:rsidRDefault="00C13219" w:rsidP="00C13219">
            <w:pPr>
              <w:pStyle w:val="aff5"/>
              <w:ind w:firstLine="0"/>
              <w:jc w:val="left"/>
              <w:rPr>
                <w:color w:val="000000"/>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p>
          <w:p w:rsidR="00C13219" w:rsidRPr="00186E24" w:rsidRDefault="00C13219" w:rsidP="00C13219">
            <w:pPr>
              <w:pStyle w:val="aff5"/>
              <w:ind w:firstLine="0"/>
              <w:jc w:val="left"/>
              <w:rPr>
                <w:sz w:val="20"/>
                <w:szCs w:val="20"/>
                <w:lang w:val="ru-RU"/>
              </w:rPr>
            </w:pPr>
            <w:r w:rsidRPr="00186E24">
              <w:rPr>
                <w:color w:val="000000"/>
                <w:sz w:val="20"/>
                <w:szCs w:val="20"/>
                <w:lang w:val="ru-RU"/>
              </w:rPr>
              <w:t>2. Для населенных пунктов, расположенных в климатическом подрайоне IД, а также в условиях сложного рельефа указанные в таблице радиусы обслуживания следует уменьшать на 30%.</w:t>
            </w:r>
          </w:p>
        </w:tc>
      </w:tr>
    </w:tbl>
    <w:p w:rsidR="008734D4" w:rsidRPr="00B60BA7" w:rsidRDefault="008734D4" w:rsidP="008734D4">
      <w:pPr>
        <w:pStyle w:val="20"/>
        <w:numPr>
          <w:ilvl w:val="1"/>
          <w:numId w:val="13"/>
        </w:numPr>
        <w:ind w:left="0" w:firstLine="0"/>
      </w:pPr>
      <w:bookmarkStart w:id="160" w:name="_Toc498620926"/>
      <w:bookmarkStart w:id="161" w:name="_Toc499048437"/>
      <w:bookmarkStart w:id="162" w:name="_Toc500672068"/>
      <w:bookmarkStart w:id="163" w:name="_Toc516743083"/>
      <w:bookmarkStart w:id="164" w:name="_Toc527371688"/>
      <w:bookmarkStart w:id="165" w:name="OLE_LINK969"/>
      <w:bookmarkStart w:id="166" w:name="OLE_LINK970"/>
      <w:bookmarkEnd w:id="154"/>
      <w:bookmarkEnd w:id="155"/>
      <w:bookmarkEnd w:id="156"/>
      <w:bookmarkEnd w:id="159"/>
      <w:r w:rsidRPr="00B60BA7">
        <w:t>Объекты местного значения сельского поселения в области жилищного строительства</w:t>
      </w:r>
      <w:bookmarkEnd w:id="160"/>
      <w:bookmarkEnd w:id="161"/>
      <w:bookmarkEnd w:id="162"/>
      <w:bookmarkEnd w:id="163"/>
      <w:bookmarkEnd w:id="164"/>
    </w:p>
    <w:p w:rsidR="008734D4" w:rsidRPr="00B60BA7" w:rsidRDefault="008734D4" w:rsidP="008734D4">
      <w:pPr>
        <w:keepNext/>
        <w:spacing w:before="120"/>
        <w:jc w:val="right"/>
        <w:rPr>
          <w:b/>
          <w:i/>
        </w:rPr>
      </w:pPr>
      <w:r w:rsidRPr="00B60BA7">
        <w:rPr>
          <w:b/>
          <w:i/>
        </w:rPr>
        <w:t>Таблица 1.</w:t>
      </w:r>
      <w:r>
        <w:rPr>
          <w:b/>
          <w:i/>
        </w:rPr>
        <w:t>9</w:t>
      </w:r>
    </w:p>
    <w:p w:rsidR="008734D4" w:rsidRPr="00B60BA7" w:rsidRDefault="008734D4" w:rsidP="008734D4">
      <w:pPr>
        <w:keepNext/>
        <w:spacing w:after="120"/>
        <w:ind w:firstLine="0"/>
        <w:jc w:val="center"/>
        <w:rPr>
          <w:b/>
          <w:i/>
        </w:rPr>
      </w:pPr>
      <w:r w:rsidRPr="00B60BA7">
        <w:rPr>
          <w:b/>
          <w:i/>
        </w:rPr>
        <w:t xml:space="preserve">Расчетные показатели, устанавливаемые для объектов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873"/>
        <w:gridCol w:w="3231"/>
        <w:gridCol w:w="1598"/>
        <w:gridCol w:w="1571"/>
      </w:tblGrid>
      <w:tr w:rsidR="008734D4" w:rsidRPr="00B60BA7" w:rsidTr="003F479A">
        <w:trPr>
          <w:trHeight w:val="202"/>
          <w:jc w:val="center"/>
        </w:trPr>
        <w:tc>
          <w:tcPr>
            <w:tcW w:w="1182"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Наименование вида объекта</w:t>
            </w:r>
          </w:p>
        </w:tc>
        <w:tc>
          <w:tcPr>
            <w:tcW w:w="1873" w:type="dxa"/>
            <w:shd w:val="clear" w:color="auto" w:fill="D9D9D9" w:themeFill="background1" w:themeFillShade="D9"/>
          </w:tcPr>
          <w:p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показателя, единица измерения</w:t>
            </w:r>
          </w:p>
        </w:tc>
        <w:tc>
          <w:tcPr>
            <w:tcW w:w="3169" w:type="dxa"/>
            <w:gridSpan w:val="2"/>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rsidTr="003F479A">
        <w:trPr>
          <w:trHeight w:val="549"/>
          <w:jc w:val="center"/>
        </w:trPr>
        <w:tc>
          <w:tcPr>
            <w:tcW w:w="1182" w:type="dxa"/>
            <w:vMerge w:val="restart"/>
            <w:shd w:val="clear" w:color="auto" w:fill="F2F2F2" w:themeFill="background1" w:themeFillShade="F2"/>
          </w:tcPr>
          <w:p w:rsidR="008734D4" w:rsidRPr="00B60BA7" w:rsidRDefault="008734D4" w:rsidP="003F479A">
            <w:pPr>
              <w:pStyle w:val="Default"/>
              <w:rPr>
                <w:sz w:val="20"/>
                <w:szCs w:val="20"/>
              </w:rPr>
            </w:pPr>
            <w:r w:rsidRPr="00B60BA7">
              <w:rPr>
                <w:sz w:val="20"/>
                <w:szCs w:val="20"/>
              </w:rPr>
              <w:t xml:space="preserve">Жилые помещения </w:t>
            </w:r>
          </w:p>
        </w:tc>
        <w:tc>
          <w:tcPr>
            <w:tcW w:w="1873" w:type="dxa"/>
            <w:vMerge w:val="restart"/>
          </w:tcPr>
          <w:p w:rsidR="008734D4" w:rsidRPr="00B60BA7" w:rsidRDefault="008734D4" w:rsidP="003F479A">
            <w:pPr>
              <w:pStyle w:val="Default"/>
              <w:rPr>
                <w:sz w:val="20"/>
                <w:szCs w:val="20"/>
              </w:rPr>
            </w:pPr>
            <w:r w:rsidRPr="00B60BA7">
              <w:rPr>
                <w:sz w:val="20"/>
                <w:szCs w:val="20"/>
              </w:rPr>
              <w:t>Расчетный показатель минимально допустимого уровня обеспеченности</w:t>
            </w:r>
          </w:p>
        </w:tc>
        <w:tc>
          <w:tcPr>
            <w:tcW w:w="3231" w:type="dxa"/>
          </w:tcPr>
          <w:p w:rsidR="008734D4" w:rsidRPr="00B60BA7" w:rsidRDefault="008734D4" w:rsidP="003F479A">
            <w:pPr>
              <w:pStyle w:val="Default"/>
              <w:rPr>
                <w:sz w:val="20"/>
                <w:szCs w:val="20"/>
              </w:rPr>
            </w:pPr>
            <w:r w:rsidRPr="00B60BA7">
              <w:rPr>
                <w:sz w:val="20"/>
                <w:szCs w:val="20"/>
              </w:rPr>
              <w:t>Норма предоставления площади жилого помещения по договору социального найма, м</w:t>
            </w:r>
            <w:r w:rsidRPr="00B60BA7">
              <w:rPr>
                <w:sz w:val="20"/>
                <w:szCs w:val="20"/>
                <w:vertAlign w:val="superscript"/>
              </w:rPr>
              <w:t>2</w:t>
            </w:r>
            <w:r w:rsidRPr="00B60BA7">
              <w:rPr>
                <w:sz w:val="20"/>
                <w:szCs w:val="20"/>
              </w:rPr>
              <w:t xml:space="preserve"> общей площади жилых помещений на человека</w:t>
            </w:r>
          </w:p>
        </w:tc>
        <w:tc>
          <w:tcPr>
            <w:tcW w:w="3169" w:type="dxa"/>
            <w:gridSpan w:val="2"/>
          </w:tcPr>
          <w:p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самоуправления</w:t>
            </w:r>
          </w:p>
        </w:tc>
      </w:tr>
      <w:tr w:rsidR="008734D4" w:rsidRPr="00B60BA7" w:rsidTr="003F479A">
        <w:trPr>
          <w:trHeight w:val="36"/>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vMerge/>
          </w:tcPr>
          <w:p w:rsidR="008734D4" w:rsidRPr="00B60BA7" w:rsidRDefault="008734D4" w:rsidP="003F479A">
            <w:pPr>
              <w:pStyle w:val="Default"/>
              <w:rPr>
                <w:sz w:val="20"/>
                <w:szCs w:val="20"/>
              </w:rPr>
            </w:pPr>
          </w:p>
        </w:tc>
        <w:tc>
          <w:tcPr>
            <w:tcW w:w="3231" w:type="dxa"/>
            <w:vMerge w:val="restart"/>
          </w:tcPr>
          <w:p w:rsidR="008734D4" w:rsidRPr="00B60BA7" w:rsidRDefault="008734D4" w:rsidP="008734D4">
            <w:pPr>
              <w:pStyle w:val="Default"/>
              <w:rPr>
                <w:sz w:val="20"/>
                <w:szCs w:val="20"/>
              </w:rPr>
            </w:pPr>
            <w:r w:rsidRPr="008734D4">
              <w:rPr>
                <w:sz w:val="20"/>
                <w:szCs w:val="20"/>
              </w:rPr>
              <w:t>Расчетная минимальная обеспеченность общей площадью жилых помещений</w:t>
            </w:r>
            <w:r w:rsidRPr="00CC35FD">
              <w:rPr>
                <w:sz w:val="20"/>
                <w:szCs w:val="20"/>
              </w:rPr>
              <w:t>, м</w:t>
            </w:r>
            <w:r w:rsidRPr="00CC35FD">
              <w:rPr>
                <w:sz w:val="20"/>
                <w:szCs w:val="20"/>
                <w:vertAlign w:val="superscript"/>
              </w:rPr>
              <w:t>2</w:t>
            </w:r>
            <w:r w:rsidRPr="00CC35FD">
              <w:rPr>
                <w:sz w:val="20"/>
                <w:szCs w:val="20"/>
              </w:rPr>
              <w:t xml:space="preserve"> площади жилых помещений на человека</w:t>
            </w:r>
          </w:p>
        </w:tc>
        <w:tc>
          <w:tcPr>
            <w:tcW w:w="1598" w:type="dxa"/>
          </w:tcPr>
          <w:p w:rsidR="008734D4" w:rsidRPr="00B60BA7" w:rsidRDefault="008734D4" w:rsidP="003F479A">
            <w:pPr>
              <w:pStyle w:val="Default"/>
              <w:jc w:val="center"/>
              <w:rPr>
                <w:sz w:val="20"/>
                <w:szCs w:val="20"/>
              </w:rPr>
            </w:pPr>
            <w:r>
              <w:rPr>
                <w:sz w:val="20"/>
                <w:szCs w:val="20"/>
              </w:rPr>
              <w:t>2020 год</w:t>
            </w:r>
          </w:p>
        </w:tc>
        <w:tc>
          <w:tcPr>
            <w:tcW w:w="1571" w:type="dxa"/>
          </w:tcPr>
          <w:p w:rsidR="008734D4" w:rsidRPr="00B60BA7" w:rsidRDefault="008734D4" w:rsidP="003F479A">
            <w:pPr>
              <w:pStyle w:val="Default"/>
              <w:jc w:val="center"/>
              <w:rPr>
                <w:sz w:val="20"/>
                <w:szCs w:val="20"/>
              </w:rPr>
            </w:pPr>
            <w:r>
              <w:rPr>
                <w:sz w:val="20"/>
                <w:szCs w:val="20"/>
              </w:rPr>
              <w:t>18</w:t>
            </w:r>
          </w:p>
        </w:tc>
      </w:tr>
      <w:tr w:rsidR="008734D4" w:rsidRPr="00B60BA7" w:rsidTr="003F479A">
        <w:trPr>
          <w:trHeight w:val="36"/>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vMerge/>
          </w:tcPr>
          <w:p w:rsidR="008734D4" w:rsidRPr="00B60BA7" w:rsidRDefault="008734D4" w:rsidP="003F479A">
            <w:pPr>
              <w:pStyle w:val="Default"/>
              <w:rPr>
                <w:sz w:val="20"/>
                <w:szCs w:val="20"/>
              </w:rPr>
            </w:pPr>
          </w:p>
        </w:tc>
        <w:tc>
          <w:tcPr>
            <w:tcW w:w="3231" w:type="dxa"/>
            <w:vMerge/>
          </w:tcPr>
          <w:p w:rsidR="008734D4" w:rsidRPr="00B60BA7" w:rsidRDefault="008734D4" w:rsidP="003F479A">
            <w:pPr>
              <w:pStyle w:val="Default"/>
              <w:rPr>
                <w:sz w:val="20"/>
                <w:szCs w:val="20"/>
              </w:rPr>
            </w:pPr>
          </w:p>
        </w:tc>
        <w:tc>
          <w:tcPr>
            <w:tcW w:w="1598" w:type="dxa"/>
          </w:tcPr>
          <w:p w:rsidR="008734D4" w:rsidRPr="00B60BA7" w:rsidRDefault="008734D4" w:rsidP="003F479A">
            <w:pPr>
              <w:pStyle w:val="Default"/>
              <w:jc w:val="center"/>
              <w:rPr>
                <w:sz w:val="20"/>
                <w:szCs w:val="20"/>
              </w:rPr>
            </w:pPr>
            <w:r>
              <w:rPr>
                <w:sz w:val="20"/>
                <w:szCs w:val="20"/>
              </w:rPr>
              <w:t>2030 год</w:t>
            </w:r>
          </w:p>
        </w:tc>
        <w:tc>
          <w:tcPr>
            <w:tcW w:w="1571" w:type="dxa"/>
          </w:tcPr>
          <w:p w:rsidR="008734D4" w:rsidRPr="00B60BA7" w:rsidRDefault="008734D4" w:rsidP="003F479A">
            <w:pPr>
              <w:pStyle w:val="Default"/>
              <w:jc w:val="center"/>
              <w:rPr>
                <w:sz w:val="20"/>
                <w:szCs w:val="20"/>
              </w:rPr>
            </w:pPr>
            <w:r>
              <w:rPr>
                <w:sz w:val="20"/>
                <w:szCs w:val="20"/>
              </w:rPr>
              <w:t>24,5</w:t>
            </w:r>
          </w:p>
        </w:tc>
      </w:tr>
      <w:tr w:rsidR="008734D4" w:rsidRPr="00B60BA7" w:rsidTr="003F479A">
        <w:trPr>
          <w:trHeight w:val="320"/>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tcPr>
          <w:p w:rsidR="008734D4" w:rsidRPr="00B60BA7" w:rsidRDefault="008734D4" w:rsidP="003F479A">
            <w:pPr>
              <w:pStyle w:val="Default"/>
              <w:rPr>
                <w:sz w:val="20"/>
                <w:szCs w:val="20"/>
              </w:rPr>
            </w:pPr>
            <w:r w:rsidRPr="00B60BA7">
              <w:rPr>
                <w:sz w:val="20"/>
                <w:szCs w:val="20"/>
              </w:rPr>
              <w:t>Расчетный показатель максимально допустимого уровня территориальной доступности</w:t>
            </w:r>
          </w:p>
        </w:tc>
        <w:tc>
          <w:tcPr>
            <w:tcW w:w="6400" w:type="dxa"/>
            <w:gridSpan w:val="3"/>
          </w:tcPr>
          <w:p w:rsidR="008734D4" w:rsidRPr="00B60BA7" w:rsidRDefault="008734D4" w:rsidP="003F479A">
            <w:pPr>
              <w:pStyle w:val="Default"/>
              <w:jc w:val="center"/>
              <w:rPr>
                <w:sz w:val="20"/>
                <w:szCs w:val="20"/>
              </w:rPr>
            </w:pPr>
            <w:r w:rsidRPr="00B60BA7">
              <w:rPr>
                <w:sz w:val="20"/>
                <w:szCs w:val="20"/>
              </w:rPr>
              <w:t>Не нормируется</w:t>
            </w:r>
          </w:p>
        </w:tc>
      </w:tr>
      <w:tr w:rsidR="008734D4" w:rsidRPr="00B60BA7" w:rsidTr="003F479A">
        <w:trPr>
          <w:trHeight w:val="320"/>
          <w:jc w:val="center"/>
        </w:trPr>
        <w:tc>
          <w:tcPr>
            <w:tcW w:w="9455" w:type="dxa"/>
            <w:gridSpan w:val="5"/>
            <w:shd w:val="clear" w:color="auto" w:fill="F2F2F2" w:themeFill="background1" w:themeFillShade="F2"/>
          </w:tcPr>
          <w:p w:rsidR="008734D4" w:rsidRPr="008734D4" w:rsidRDefault="008734D4" w:rsidP="008734D4">
            <w:pPr>
              <w:pStyle w:val="Default"/>
              <w:rPr>
                <w:b/>
                <w:sz w:val="20"/>
                <w:szCs w:val="20"/>
              </w:rPr>
            </w:pPr>
            <w:r w:rsidRPr="008734D4">
              <w:rPr>
                <w:b/>
                <w:sz w:val="20"/>
                <w:szCs w:val="20"/>
              </w:rPr>
              <w:t>Примечания:</w:t>
            </w:r>
          </w:p>
          <w:p w:rsidR="008734D4" w:rsidRDefault="008734D4" w:rsidP="008734D4">
            <w:pPr>
              <w:pStyle w:val="Default"/>
              <w:rPr>
                <w:sz w:val="20"/>
                <w:szCs w:val="20"/>
              </w:rPr>
            </w:pPr>
            <w:r>
              <w:rPr>
                <w:sz w:val="20"/>
                <w:szCs w:val="20"/>
              </w:rPr>
              <w:t xml:space="preserve">1. </w:t>
            </w:r>
            <w:r w:rsidRPr="008734D4">
              <w:rPr>
                <w:sz w:val="20"/>
                <w:szCs w:val="20"/>
              </w:rPr>
              <w:t>Расчетные показатели минимальной обеспеченности общей площадью жилых помещений для индивидуальной застройки не нормируются.</w:t>
            </w:r>
          </w:p>
          <w:p w:rsidR="008734D4" w:rsidRDefault="008734D4" w:rsidP="008734D4">
            <w:pPr>
              <w:pStyle w:val="Default"/>
              <w:rPr>
                <w:sz w:val="20"/>
                <w:szCs w:val="20"/>
              </w:rPr>
            </w:pPr>
            <w:r>
              <w:rPr>
                <w:sz w:val="20"/>
                <w:szCs w:val="20"/>
              </w:rPr>
              <w:t xml:space="preserve">2. </w:t>
            </w:r>
            <w:r w:rsidRPr="008734D4">
              <w:rPr>
                <w:sz w:val="20"/>
                <w:szCs w:val="20"/>
              </w:rPr>
              <w:t>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2020 и 2030 годах.</w:t>
            </w:r>
          </w:p>
          <w:p w:rsidR="008734D4" w:rsidRPr="00B60BA7" w:rsidRDefault="008734D4" w:rsidP="008734D4">
            <w:pPr>
              <w:pStyle w:val="Default"/>
              <w:rPr>
                <w:sz w:val="20"/>
                <w:szCs w:val="20"/>
              </w:rPr>
            </w:pPr>
            <w:r>
              <w:rPr>
                <w:sz w:val="20"/>
                <w:szCs w:val="20"/>
              </w:rPr>
              <w:t xml:space="preserve">3. </w:t>
            </w:r>
            <w:r w:rsidRPr="008734D4">
              <w:rPr>
                <w:sz w:val="20"/>
                <w:szCs w:val="20"/>
              </w:rPr>
              <w:t>Проектирование застройки сельских поселений следует осуществлять с учетом требований раздела 2.7 РНГП Республики Тыва.</w:t>
            </w:r>
          </w:p>
        </w:tc>
      </w:tr>
    </w:tbl>
    <w:p w:rsidR="00A64C3A" w:rsidRPr="00E82A3E" w:rsidRDefault="00A64C3A" w:rsidP="00955DC9">
      <w:pPr>
        <w:pStyle w:val="20"/>
        <w:numPr>
          <w:ilvl w:val="1"/>
          <w:numId w:val="13"/>
        </w:numPr>
        <w:ind w:left="0" w:firstLine="0"/>
        <w:rPr>
          <w:szCs w:val="23"/>
        </w:rPr>
      </w:pPr>
      <w:bookmarkStart w:id="167" w:name="_Toc527371689"/>
      <w:r w:rsidRPr="00E82A3E">
        <w:rPr>
          <w:szCs w:val="23"/>
        </w:rPr>
        <w:lastRenderedPageBreak/>
        <w:t xml:space="preserve">Объекты </w:t>
      </w:r>
      <w:r w:rsidR="00473879" w:rsidRPr="00E82A3E">
        <w:rPr>
          <w:szCs w:val="23"/>
        </w:rPr>
        <w:t xml:space="preserve">местного значения </w:t>
      </w:r>
      <w:r w:rsidR="0049036B">
        <w:rPr>
          <w:szCs w:val="23"/>
        </w:rPr>
        <w:t>сельского поселения</w:t>
      </w:r>
      <w:r w:rsidRPr="00E82A3E">
        <w:rPr>
          <w:szCs w:val="23"/>
        </w:rPr>
        <w:t xml:space="preserve"> в области </w:t>
      </w:r>
      <w:bookmarkStart w:id="168" w:name="OLE_LINK954"/>
      <w:bookmarkStart w:id="169" w:name="OLE_LINK955"/>
      <w:bookmarkStart w:id="170" w:name="OLE_LINK956"/>
      <w:r w:rsidRPr="00E82A3E">
        <w:rPr>
          <w:szCs w:val="23"/>
        </w:rPr>
        <w:t>деятельности органов местного самоуправления</w:t>
      </w:r>
      <w:bookmarkEnd w:id="167"/>
      <w:bookmarkEnd w:id="168"/>
      <w:bookmarkEnd w:id="169"/>
      <w:bookmarkEnd w:id="170"/>
    </w:p>
    <w:p w:rsidR="00BD6CB5" w:rsidRPr="00A87EC2" w:rsidRDefault="00BD6CB5" w:rsidP="00955DC9">
      <w:pPr>
        <w:keepNext/>
        <w:spacing w:before="120"/>
        <w:jc w:val="right"/>
        <w:rPr>
          <w:b/>
          <w:i/>
        </w:rPr>
      </w:pPr>
      <w:bookmarkStart w:id="171" w:name="OLE_LINK1019"/>
      <w:bookmarkStart w:id="172" w:name="OLE_LINK1020"/>
      <w:bookmarkEnd w:id="139"/>
      <w:r w:rsidRPr="00A87EC2">
        <w:rPr>
          <w:b/>
          <w:i/>
        </w:rPr>
        <w:t>Таблица</w:t>
      </w:r>
      <w:r w:rsidR="00F57FFD" w:rsidRPr="00A87EC2">
        <w:rPr>
          <w:b/>
          <w:i/>
        </w:rPr>
        <w:t xml:space="preserve"> 1.</w:t>
      </w:r>
      <w:r w:rsidR="008734D4">
        <w:rPr>
          <w:b/>
          <w:i/>
        </w:rPr>
        <w:t>10</w:t>
      </w:r>
    </w:p>
    <w:p w:rsidR="00BD6CB5" w:rsidRPr="00A87EC2" w:rsidRDefault="00BD6CB5" w:rsidP="00955DC9">
      <w:pPr>
        <w:keepNext/>
        <w:spacing w:after="120"/>
        <w:ind w:firstLine="0"/>
        <w:jc w:val="center"/>
        <w:rPr>
          <w:b/>
          <w:i/>
        </w:rPr>
      </w:pPr>
      <w:r w:rsidRPr="00A87EC2">
        <w:rPr>
          <w:b/>
          <w:i/>
        </w:rPr>
        <w:t xml:space="preserve">Объекты </w:t>
      </w:r>
      <w:r w:rsidR="00473879" w:rsidRPr="00A87EC2">
        <w:rPr>
          <w:b/>
          <w:i/>
        </w:rPr>
        <w:t xml:space="preserve">местного значения </w:t>
      </w:r>
      <w:r w:rsidR="0049036B">
        <w:rPr>
          <w:b/>
          <w:i/>
        </w:rPr>
        <w:t>сельского поселения</w:t>
      </w:r>
      <w:r w:rsidRPr="00A87EC2">
        <w:rPr>
          <w:b/>
          <w:i/>
        </w:rPr>
        <w:t xml:space="preserve"> в области деятельности органов местного самоуправления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71"/>
          <w:bookmarkEnd w:id="172"/>
          <w:p w:rsidR="00F57FFD" w:rsidRPr="00A87EC2" w:rsidRDefault="00F57FFD" w:rsidP="00955DC9">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4068" w:type="dxa"/>
            <w:shd w:val="clear" w:color="auto" w:fill="D9D9D9" w:themeFill="background1" w:themeFillShade="D9"/>
          </w:tcPr>
          <w:p w:rsidR="00F57FFD" w:rsidRPr="00A87EC2" w:rsidRDefault="00F57FFD" w:rsidP="00955DC9">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955DC9">
            <w:pPr>
              <w:pStyle w:val="aff5"/>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460" w:type="dxa"/>
            <w:shd w:val="clear" w:color="auto" w:fill="D9D9D9" w:themeFill="background1" w:themeFillShade="D9"/>
          </w:tcPr>
          <w:p w:rsidR="00F57FFD" w:rsidRPr="00A87EC2" w:rsidRDefault="00F57FFD" w:rsidP="00955DC9">
            <w:pPr>
              <w:pStyle w:val="aff5"/>
              <w:keepNext/>
              <w:ind w:firstLine="0"/>
              <w:jc w:val="center"/>
              <w:rPr>
                <w:b/>
                <w:i/>
                <w:sz w:val="20"/>
                <w:szCs w:val="20"/>
                <w:lang w:val="ru-RU"/>
              </w:rPr>
            </w:pPr>
            <w:r w:rsidRPr="00A87EC2">
              <w:rPr>
                <w:b/>
                <w:i/>
                <w:sz w:val="20"/>
                <w:szCs w:val="20"/>
                <w:lang w:val="ru-RU"/>
              </w:rPr>
              <w:t>Значение расчетного показателя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5"/>
              <w:ind w:firstLine="0"/>
              <w:jc w:val="left"/>
              <w:rPr>
                <w:sz w:val="20"/>
                <w:szCs w:val="20"/>
                <w:lang w:val="ru-RU"/>
              </w:rPr>
            </w:pPr>
            <w:r w:rsidRPr="00A87EC2">
              <w:rPr>
                <w:sz w:val="20"/>
                <w:szCs w:val="20"/>
                <w:lang w:val="ru-RU"/>
              </w:rPr>
              <w:t>Административное здание органа местного самоуправления</w:t>
            </w:r>
          </w:p>
        </w:tc>
        <w:tc>
          <w:tcPr>
            <w:tcW w:w="4068" w:type="dxa"/>
          </w:tcPr>
          <w:p w:rsidR="00F57FFD" w:rsidRPr="00A87EC2" w:rsidRDefault="00F57FFD" w:rsidP="00F57FFD">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509" w:type="dxa"/>
          </w:tcPr>
          <w:p w:rsidR="00F57FFD" w:rsidRPr="00E82A3E" w:rsidRDefault="00F57FFD" w:rsidP="0036204C">
            <w:pPr>
              <w:pStyle w:val="aff5"/>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rsidR="00F57FFD" w:rsidRPr="00A87EC2" w:rsidRDefault="00F57FFD" w:rsidP="00F57FFD">
            <w:pPr>
              <w:pStyle w:val="aff5"/>
              <w:ind w:firstLine="0"/>
              <w:jc w:val="center"/>
              <w:rPr>
                <w:sz w:val="20"/>
                <w:szCs w:val="20"/>
                <w:lang w:val="ru-RU"/>
              </w:rPr>
            </w:pPr>
            <w:r w:rsidRPr="00A87EC2">
              <w:rPr>
                <w:sz w:val="20"/>
                <w:szCs w:val="20"/>
                <w:lang w:val="ru-RU"/>
              </w:rPr>
              <w:t>1</w:t>
            </w:r>
          </w:p>
        </w:tc>
      </w:tr>
      <w:tr w:rsidR="00E82A3E" w:rsidRPr="00A87EC2" w:rsidTr="00543E4E">
        <w:trPr>
          <w:cantSplit/>
        </w:trPr>
        <w:tc>
          <w:tcPr>
            <w:tcW w:w="1304" w:type="dxa"/>
            <w:vMerge/>
            <w:shd w:val="clear" w:color="auto" w:fill="F2F2F2" w:themeFill="background1" w:themeFillShade="F2"/>
          </w:tcPr>
          <w:p w:rsidR="00E82A3E" w:rsidRPr="00A87EC2" w:rsidRDefault="00E82A3E" w:rsidP="00F57FFD">
            <w:pPr>
              <w:pStyle w:val="aff5"/>
              <w:ind w:firstLine="0"/>
              <w:jc w:val="left"/>
              <w:rPr>
                <w:sz w:val="20"/>
                <w:szCs w:val="20"/>
                <w:lang w:val="ru-RU"/>
              </w:rPr>
            </w:pPr>
          </w:p>
        </w:tc>
        <w:tc>
          <w:tcPr>
            <w:tcW w:w="4068" w:type="dxa"/>
          </w:tcPr>
          <w:p w:rsidR="00E82A3E" w:rsidRPr="00A87EC2" w:rsidRDefault="00E82A3E" w:rsidP="00F57FFD">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969" w:type="dxa"/>
            <w:gridSpan w:val="2"/>
          </w:tcPr>
          <w:p w:rsidR="00E82A3E" w:rsidRPr="00A87EC2" w:rsidRDefault="00E82A3E" w:rsidP="00F57FFD">
            <w:pPr>
              <w:pStyle w:val="aff5"/>
              <w:ind w:firstLine="0"/>
              <w:jc w:val="center"/>
              <w:rPr>
                <w:sz w:val="20"/>
                <w:szCs w:val="20"/>
                <w:lang w:val="ru-RU"/>
              </w:rPr>
            </w:pPr>
            <w:r>
              <w:rPr>
                <w:sz w:val="20"/>
                <w:szCs w:val="20"/>
                <w:lang w:val="ru-RU"/>
              </w:rPr>
              <w:t>Не нормируется</w:t>
            </w:r>
          </w:p>
        </w:tc>
      </w:tr>
    </w:tbl>
    <w:p w:rsidR="00C07AD3" w:rsidRDefault="00C07AD3">
      <w:pPr>
        <w:spacing w:after="200" w:line="276" w:lineRule="auto"/>
        <w:ind w:firstLine="0"/>
        <w:jc w:val="left"/>
      </w:pPr>
      <w:bookmarkStart w:id="173" w:name="_Toc513541977"/>
      <w:bookmarkEnd w:id="165"/>
      <w:bookmarkEnd w:id="166"/>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4E1F4A">
      <w:pPr>
        <w:pStyle w:val="11"/>
        <w:numPr>
          <w:ilvl w:val="0"/>
          <w:numId w:val="13"/>
        </w:numPr>
        <w:rPr>
          <w:rFonts w:eastAsia="Calibri"/>
        </w:rPr>
      </w:pPr>
      <w:bookmarkStart w:id="174" w:name="_Toc527371690"/>
      <w:r>
        <w:lastRenderedPageBreak/>
        <w:t>Материалы по обоснованию расчетных показателей, содержащихся в основной части</w:t>
      </w:r>
      <w:bookmarkEnd w:id="173"/>
      <w:r w:rsidR="004E1F4A">
        <w:t xml:space="preserve"> </w:t>
      </w:r>
      <w:r w:rsidR="004E1F4A" w:rsidRPr="004E1F4A">
        <w:t>модельных местных нормативов</w:t>
      </w:r>
      <w:bookmarkEnd w:id="174"/>
    </w:p>
    <w:p w:rsidR="00FD3138" w:rsidRDefault="00FD3138" w:rsidP="00FD3138">
      <w:pPr>
        <w:pStyle w:val="20"/>
        <w:numPr>
          <w:ilvl w:val="1"/>
          <w:numId w:val="13"/>
        </w:numPr>
        <w:ind w:left="0" w:firstLine="0"/>
      </w:pPr>
      <w:bookmarkStart w:id="175" w:name="_Toc513541978"/>
      <w:bookmarkStart w:id="176" w:name="_Toc527371691"/>
      <w:r>
        <w:t xml:space="preserve">Результаты анализа территориальных особенностей </w:t>
      </w:r>
      <w:r w:rsidR="00A12DA3">
        <w:t>сельских поселений</w:t>
      </w:r>
      <w:r w:rsidR="001526A4">
        <w:t xml:space="preserve"> Республики Тыва</w:t>
      </w:r>
      <w:r>
        <w:t>, влияющих на установление расчетных показателей</w:t>
      </w:r>
      <w:bookmarkEnd w:id="175"/>
      <w:bookmarkEnd w:id="176"/>
    </w:p>
    <w:p w:rsidR="00FD3138" w:rsidRPr="0008705B" w:rsidRDefault="00FD3138" w:rsidP="00FD3138">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FD3138" w:rsidRPr="0008705B" w:rsidRDefault="00FD3138" w:rsidP="00FD3138">
      <w:pPr>
        <w:rPr>
          <w:szCs w:val="24"/>
        </w:rPr>
      </w:pPr>
      <w:r w:rsidRPr="0008705B">
        <w:rPr>
          <w:szCs w:val="24"/>
        </w:rPr>
        <w:t>1) социально-демографического состава и плотности населения на территории муниципального образования;</w:t>
      </w:r>
    </w:p>
    <w:p w:rsidR="00FD3138" w:rsidRPr="0008705B" w:rsidRDefault="00FD3138" w:rsidP="00FD3138">
      <w:pPr>
        <w:rPr>
          <w:szCs w:val="24"/>
        </w:rPr>
      </w:pPr>
      <w:r w:rsidRPr="0008705B">
        <w:rPr>
          <w:szCs w:val="24"/>
        </w:rPr>
        <w:t>2) планов и программ комплексного социально-экономического развития муниципального образования;</w:t>
      </w:r>
    </w:p>
    <w:p w:rsidR="00FD3138" w:rsidRDefault="00FD3138" w:rsidP="00FD3138">
      <w:pPr>
        <w:rPr>
          <w:szCs w:val="24"/>
        </w:rPr>
      </w:pPr>
      <w:r w:rsidRPr="0008705B">
        <w:rPr>
          <w:szCs w:val="24"/>
        </w:rPr>
        <w:t>3) предложений органов местного самоуправления и заинтересованных лиц.</w:t>
      </w:r>
    </w:p>
    <w:p w:rsidR="00FD3138" w:rsidRPr="0007180C" w:rsidRDefault="00FD3138" w:rsidP="00FD3138">
      <w:pPr>
        <w:rPr>
          <w:szCs w:val="24"/>
        </w:rPr>
      </w:pPr>
      <w:r>
        <w:rPr>
          <w:szCs w:val="24"/>
        </w:rPr>
        <w:t>Таким образом, у</w:t>
      </w:r>
      <w:r w:rsidRPr="0007180C">
        <w:rPr>
          <w:szCs w:val="24"/>
        </w:rPr>
        <w:t xml:space="preserve">становление расчетных показателей в </w:t>
      </w:r>
      <w:r w:rsidR="001526A4">
        <w:rPr>
          <w:szCs w:val="24"/>
        </w:rPr>
        <w:t xml:space="preserve">Модельных </w:t>
      </w:r>
      <w:r w:rsidR="00543E4E">
        <w:rPr>
          <w:szCs w:val="24"/>
        </w:rPr>
        <w:t xml:space="preserve">МНГП </w:t>
      </w:r>
      <w:r w:rsidR="00A12DA3">
        <w:rPr>
          <w:szCs w:val="24"/>
        </w:rPr>
        <w:t>сельских поселений</w:t>
      </w:r>
      <w:r w:rsidRPr="0007180C">
        <w:rPr>
          <w:szCs w:val="24"/>
        </w:rPr>
        <w:t xml:space="preserve"> необходимо выполнять с учетом территориальных особенностей </w:t>
      </w:r>
      <w:r w:rsidR="00543E4E">
        <w:t xml:space="preserve">сельских поселений </w:t>
      </w:r>
      <w:r w:rsidR="001526A4">
        <w:t>Республики Тыва</w:t>
      </w:r>
      <w:r w:rsidRPr="0007180C">
        <w:rPr>
          <w:szCs w:val="24"/>
        </w:rPr>
        <w:t xml:space="preserve">, выраженных в социально-демографических, инфраструктурных, экономических и иных аспектах. </w:t>
      </w:r>
    </w:p>
    <w:p w:rsidR="00FD3138" w:rsidRDefault="00FD3138" w:rsidP="00FD3138">
      <w:pPr>
        <w:pStyle w:val="3"/>
        <w:numPr>
          <w:ilvl w:val="2"/>
          <w:numId w:val="13"/>
        </w:numPr>
        <w:ind w:left="0" w:hanging="11"/>
      </w:pPr>
      <w:bookmarkStart w:id="177" w:name="_Toc293340115"/>
      <w:bookmarkStart w:id="178" w:name="_Toc479953572"/>
      <w:bookmarkStart w:id="179" w:name="_Toc513541979"/>
      <w:bookmarkStart w:id="180" w:name="_Toc527371692"/>
      <w:bookmarkEnd w:id="177"/>
      <w:r>
        <w:t xml:space="preserve">Анализ </w:t>
      </w:r>
      <w:r w:rsidRPr="0062523B">
        <w:t xml:space="preserve">социально-демографического состава и плотности населения на территории </w:t>
      </w:r>
      <w:bookmarkEnd w:id="178"/>
      <w:bookmarkEnd w:id="179"/>
      <w:r w:rsidR="00543E4E">
        <w:t>сельских поселений</w:t>
      </w:r>
      <w:r w:rsidR="001526A4">
        <w:t xml:space="preserve"> Республики Тыва</w:t>
      </w:r>
      <w:bookmarkEnd w:id="180"/>
    </w:p>
    <w:p w:rsidR="001526A4" w:rsidRPr="001526A4" w:rsidRDefault="001526A4" w:rsidP="001526A4">
      <w:pPr>
        <w:rPr>
          <w:szCs w:val="24"/>
        </w:rPr>
      </w:pPr>
      <w:bookmarkStart w:id="181" w:name="OLE_LINK291"/>
      <w:bookmarkStart w:id="182" w:name="OLE_LINK292"/>
      <w:r w:rsidRPr="001526A4">
        <w:rPr>
          <w:szCs w:val="24"/>
        </w:rPr>
        <w:t>Республика Тыва расположена в центре Азии на юге Восточной Сибири, в верховьях реки Енисей и входит в состав Восточно-Сибирского экономического района и в Сибирский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соответствии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административно-территориальном устройстве Республики Тыва», субъект РФ включает 2 города республиканского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поселения) и 120 сумонов (сельских поселений).</w:t>
      </w:r>
    </w:p>
    <w:p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rsidR="00FD3138" w:rsidRPr="00556B03" w:rsidRDefault="00FD3138" w:rsidP="00FD3138">
      <w:pPr>
        <w:jc w:val="right"/>
        <w:rPr>
          <w:b/>
          <w:i/>
        </w:rPr>
      </w:pPr>
      <w:bookmarkStart w:id="183" w:name="OLE_LINK296"/>
      <w:bookmarkStart w:id="184" w:name="OLE_LINK297"/>
      <w:bookmarkEnd w:id="181"/>
      <w:bookmarkEnd w:id="182"/>
      <w:r w:rsidRPr="00556B03">
        <w:rPr>
          <w:b/>
          <w:i/>
        </w:rPr>
        <w:t xml:space="preserve">Таблица </w:t>
      </w:r>
      <w:r>
        <w:rPr>
          <w:b/>
          <w:i/>
        </w:rPr>
        <w:t>2</w:t>
      </w:r>
      <w:r w:rsidRPr="00556B03">
        <w:rPr>
          <w:b/>
          <w:i/>
        </w:rPr>
        <w:t>.1</w:t>
      </w:r>
    </w:p>
    <w:p w:rsidR="00FD3138" w:rsidRDefault="00FD3138" w:rsidP="00FD3138">
      <w:pPr>
        <w:spacing w:after="120"/>
        <w:ind w:firstLine="0"/>
        <w:jc w:val="center"/>
        <w:rPr>
          <w:b/>
          <w:i/>
          <w:lang w:eastAsia="ar-SA" w:bidi="en-US"/>
        </w:rPr>
      </w:pPr>
      <w:r>
        <w:rPr>
          <w:b/>
          <w:i/>
          <w:lang w:eastAsia="ar-SA" w:bidi="en-US"/>
        </w:rPr>
        <w:t xml:space="preserve">Характеристика </w:t>
      </w:r>
      <w:r w:rsidR="00543E4E">
        <w:rPr>
          <w:b/>
          <w:i/>
          <w:lang w:eastAsia="ar-SA" w:bidi="en-US"/>
        </w:rPr>
        <w:t>сельских поселений</w:t>
      </w:r>
      <w:r w:rsidR="0026052A" w:rsidRPr="0026052A">
        <w:rPr>
          <w:b/>
          <w:i/>
          <w:lang w:eastAsia="ar-SA" w:bidi="en-US"/>
        </w:rPr>
        <w:t xml:space="preserve"> Республики Тыва </w:t>
      </w:r>
      <w:r>
        <w:rPr>
          <w:b/>
          <w:i/>
          <w:lang w:eastAsia="ar-SA" w:bidi="en-US"/>
        </w:rPr>
        <w:t>(по данным статистики на 01.01.</w:t>
      </w:r>
      <w:r w:rsidR="0026052A">
        <w:rPr>
          <w:b/>
          <w:i/>
          <w:lang w:eastAsia="ar-SA" w:bidi="en-US"/>
        </w:rPr>
        <w:t>2018</w:t>
      </w:r>
      <w:r>
        <w:rPr>
          <w:b/>
          <w:i/>
          <w:lang w:eastAsia="ar-SA" w:bidi="en-US"/>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253"/>
        <w:gridCol w:w="1985"/>
        <w:gridCol w:w="1276"/>
        <w:gridCol w:w="1418"/>
        <w:gridCol w:w="993"/>
        <w:gridCol w:w="1416"/>
      </w:tblGrid>
      <w:tr w:rsidR="00543E4E" w:rsidRPr="0068034B" w:rsidTr="0068341F">
        <w:trPr>
          <w:cantSplit/>
          <w:trHeight w:val="243"/>
          <w:tblHeader/>
        </w:trPr>
        <w:tc>
          <w:tcPr>
            <w:tcW w:w="2253" w:type="dxa"/>
            <w:shd w:val="clear" w:color="auto" w:fill="D9D9D9" w:themeFill="background1" w:themeFillShade="D9"/>
          </w:tcPr>
          <w:p w:rsidR="00543E4E" w:rsidRPr="0068034B" w:rsidRDefault="00543E4E" w:rsidP="00A31122">
            <w:pPr>
              <w:spacing w:after="40"/>
              <w:ind w:firstLine="0"/>
              <w:jc w:val="center"/>
              <w:rPr>
                <w:rFonts w:eastAsia="Calibri"/>
                <w:b/>
                <w:i/>
                <w:iCs/>
                <w:sz w:val="22"/>
                <w:lang w:eastAsia="en-US" w:bidi="en-US"/>
              </w:rPr>
            </w:pPr>
            <w:bookmarkStart w:id="185" w:name="_Hlk467614988"/>
            <w:bookmarkStart w:id="186" w:name="OLE_LINK64"/>
            <w:bookmarkStart w:id="187" w:name="OLE_LINK65"/>
            <w:bookmarkStart w:id="188" w:name="OLE_LINK2"/>
            <w:bookmarkStart w:id="189" w:name="OLE_LINK3"/>
            <w:bookmarkStart w:id="190" w:name="OLE_LINK109"/>
            <w:bookmarkStart w:id="191" w:name="OLE_LINK110"/>
            <w:bookmarkStart w:id="192" w:name="OLE_LINK111"/>
            <w:bookmarkStart w:id="193" w:name="OLE_LINK112"/>
            <w:bookmarkStart w:id="194" w:name="OLE_LINK113"/>
            <w:bookmarkEnd w:id="183"/>
            <w:bookmarkEnd w:id="184"/>
            <w:r>
              <w:rPr>
                <w:rFonts w:eastAsia="Calibri"/>
                <w:b/>
                <w:i/>
                <w:iCs/>
                <w:sz w:val="22"/>
                <w:lang w:eastAsia="en-US" w:bidi="en-US"/>
              </w:rPr>
              <w:t>Сельские поселения (сумоны)</w:t>
            </w:r>
          </w:p>
        </w:tc>
        <w:tc>
          <w:tcPr>
            <w:tcW w:w="1985" w:type="dxa"/>
            <w:shd w:val="clear" w:color="auto" w:fill="D9D9D9" w:themeFill="background1" w:themeFillShade="D9"/>
          </w:tcPr>
          <w:p w:rsidR="00543E4E" w:rsidRPr="0068034B" w:rsidRDefault="00543E4E" w:rsidP="00A31122">
            <w:pPr>
              <w:spacing w:after="40"/>
              <w:ind w:firstLine="0"/>
              <w:jc w:val="center"/>
              <w:rPr>
                <w:rFonts w:eastAsia="Calibri"/>
                <w:b/>
                <w:i/>
                <w:iCs/>
                <w:sz w:val="22"/>
                <w:lang w:eastAsia="en-US" w:bidi="en-US"/>
              </w:rPr>
            </w:pPr>
            <w:r w:rsidRPr="0068034B">
              <w:rPr>
                <w:rFonts w:eastAsia="Calibri"/>
                <w:b/>
                <w:i/>
                <w:iCs/>
                <w:sz w:val="22"/>
                <w:lang w:eastAsia="en-US" w:bidi="en-US"/>
              </w:rPr>
              <w:t>Административный центр</w:t>
            </w:r>
          </w:p>
        </w:tc>
        <w:tc>
          <w:tcPr>
            <w:tcW w:w="1276" w:type="dxa"/>
            <w:shd w:val="clear" w:color="auto" w:fill="D9D9D9" w:themeFill="background1" w:themeFillShade="D9"/>
          </w:tcPr>
          <w:p w:rsidR="00543E4E" w:rsidRPr="0068034B" w:rsidRDefault="00543E4E" w:rsidP="00A31122">
            <w:pPr>
              <w:spacing w:after="40"/>
              <w:ind w:firstLine="0"/>
              <w:jc w:val="center"/>
              <w:rPr>
                <w:rFonts w:eastAsia="Calibri"/>
                <w:b/>
                <w:i/>
                <w:iCs/>
                <w:sz w:val="22"/>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rsidR="00543E4E" w:rsidRPr="0068034B" w:rsidRDefault="00543E4E" w:rsidP="00A31122">
            <w:pPr>
              <w:spacing w:after="40"/>
              <w:ind w:firstLine="0"/>
              <w:jc w:val="center"/>
              <w:rPr>
                <w:rFonts w:eastAsia="Calibri"/>
                <w:b/>
                <w:i/>
                <w:iCs/>
                <w:sz w:val="22"/>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rsidR="00543E4E" w:rsidRPr="0068034B" w:rsidRDefault="00543E4E" w:rsidP="00A31122">
            <w:pPr>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Площадь, км</w:t>
            </w:r>
            <w:r w:rsidRPr="0068034B">
              <w:rPr>
                <w:rFonts w:eastAsia="Calibri"/>
                <w:b/>
                <w:i/>
                <w:iCs/>
                <w:sz w:val="22"/>
                <w:vertAlign w:val="superscript"/>
                <w:lang w:eastAsia="en-US" w:bidi="en-US"/>
              </w:rPr>
              <w:t>2</w:t>
            </w:r>
          </w:p>
        </w:tc>
        <w:tc>
          <w:tcPr>
            <w:tcW w:w="1416" w:type="dxa"/>
            <w:shd w:val="clear" w:color="auto" w:fill="D9D9D9" w:themeFill="background1" w:themeFillShade="D9"/>
          </w:tcPr>
          <w:p w:rsidR="00543E4E" w:rsidRPr="0068034B" w:rsidRDefault="00543E4E" w:rsidP="00A31122">
            <w:pPr>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Плотность населения, чел./км</w:t>
            </w:r>
            <w:r w:rsidRPr="0068034B">
              <w:rPr>
                <w:rFonts w:eastAsia="Calibri"/>
                <w:b/>
                <w:i/>
                <w:iCs/>
                <w:sz w:val="22"/>
                <w:vertAlign w:val="superscript"/>
                <w:lang w:eastAsia="en-US" w:bidi="en-US"/>
              </w:rPr>
              <w:t>2</w:t>
            </w:r>
          </w:p>
        </w:tc>
      </w:tr>
      <w:bookmarkEnd w:id="185"/>
      <w:tr w:rsidR="006210B2" w:rsidRPr="0068034B" w:rsidTr="0068341F">
        <w:trPr>
          <w:cantSplit/>
          <w:trHeight w:val="142"/>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Бай-Тайгинский муниципальный район</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Бай-Талский</w:t>
            </w:r>
          </w:p>
        </w:tc>
        <w:tc>
          <w:tcPr>
            <w:tcW w:w="1985" w:type="dxa"/>
            <w:vAlign w:val="bottom"/>
          </w:tcPr>
          <w:p w:rsidR="0094113D" w:rsidRPr="00543E4E" w:rsidRDefault="0094113D" w:rsidP="0094113D">
            <w:pPr>
              <w:spacing w:after="40"/>
              <w:ind w:firstLine="0"/>
              <w:rPr>
                <w:color w:val="000000"/>
                <w:sz w:val="22"/>
              </w:rPr>
            </w:pPr>
            <w:r>
              <w:rPr>
                <w:color w:val="000000"/>
                <w:sz w:val="22"/>
              </w:rPr>
              <w:t>село Бай-Тал</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1828</w:t>
            </w:r>
          </w:p>
        </w:tc>
        <w:tc>
          <w:tcPr>
            <w:tcW w:w="993" w:type="dxa"/>
          </w:tcPr>
          <w:p w:rsidR="0094113D" w:rsidRDefault="0094113D" w:rsidP="0094113D">
            <w:pPr>
              <w:spacing w:after="40"/>
              <w:ind w:firstLine="0"/>
              <w:jc w:val="center"/>
              <w:rPr>
                <w:color w:val="000000"/>
                <w:sz w:val="22"/>
              </w:rPr>
            </w:pPr>
            <w:r>
              <w:rPr>
                <w:color w:val="000000"/>
                <w:sz w:val="22"/>
              </w:rPr>
              <w:t>22,33</w:t>
            </w:r>
          </w:p>
        </w:tc>
        <w:tc>
          <w:tcPr>
            <w:tcW w:w="1416" w:type="dxa"/>
            <w:vAlign w:val="center"/>
          </w:tcPr>
          <w:p w:rsidR="0094113D" w:rsidRDefault="0094113D" w:rsidP="0094113D">
            <w:pPr>
              <w:ind w:firstLine="0"/>
              <w:jc w:val="center"/>
              <w:rPr>
                <w:color w:val="000000"/>
                <w:sz w:val="22"/>
              </w:rPr>
            </w:pPr>
            <w:r>
              <w:rPr>
                <w:color w:val="000000"/>
                <w:sz w:val="22"/>
              </w:rPr>
              <w:t>81,9</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lastRenderedPageBreak/>
              <w:t>Кара-Хольский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Кара-Холь</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1342</w:t>
            </w:r>
          </w:p>
        </w:tc>
        <w:tc>
          <w:tcPr>
            <w:tcW w:w="993" w:type="dxa"/>
          </w:tcPr>
          <w:p w:rsidR="0094113D" w:rsidRDefault="0094113D" w:rsidP="0094113D">
            <w:pPr>
              <w:spacing w:after="40"/>
              <w:ind w:firstLine="0"/>
              <w:jc w:val="center"/>
              <w:rPr>
                <w:color w:val="000000"/>
                <w:sz w:val="22"/>
              </w:rPr>
            </w:pPr>
            <w:r>
              <w:rPr>
                <w:color w:val="000000"/>
                <w:sz w:val="22"/>
              </w:rPr>
              <w:t>30,32</w:t>
            </w:r>
          </w:p>
        </w:tc>
        <w:tc>
          <w:tcPr>
            <w:tcW w:w="1416" w:type="dxa"/>
            <w:vAlign w:val="center"/>
          </w:tcPr>
          <w:p w:rsidR="0094113D" w:rsidRDefault="0094113D" w:rsidP="0094113D">
            <w:pPr>
              <w:ind w:firstLine="0"/>
              <w:jc w:val="center"/>
              <w:rPr>
                <w:color w:val="000000"/>
                <w:sz w:val="22"/>
              </w:rPr>
            </w:pPr>
            <w:r>
              <w:rPr>
                <w:color w:val="000000"/>
                <w:sz w:val="22"/>
              </w:rPr>
              <w:t>44,3</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Кызыл-Дагский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Кызыл-Даг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790</w:t>
            </w:r>
          </w:p>
        </w:tc>
        <w:tc>
          <w:tcPr>
            <w:tcW w:w="993" w:type="dxa"/>
          </w:tcPr>
          <w:p w:rsidR="0094113D" w:rsidRDefault="0094113D" w:rsidP="0094113D">
            <w:pPr>
              <w:spacing w:after="40"/>
              <w:ind w:firstLine="0"/>
              <w:jc w:val="center"/>
              <w:rPr>
                <w:color w:val="000000"/>
                <w:sz w:val="22"/>
              </w:rPr>
            </w:pPr>
            <w:r>
              <w:rPr>
                <w:color w:val="000000"/>
                <w:sz w:val="22"/>
              </w:rPr>
              <w:t>30,47</w:t>
            </w:r>
          </w:p>
        </w:tc>
        <w:tc>
          <w:tcPr>
            <w:tcW w:w="1416" w:type="dxa"/>
            <w:vAlign w:val="center"/>
          </w:tcPr>
          <w:p w:rsidR="0094113D" w:rsidRDefault="0094113D" w:rsidP="0094113D">
            <w:pPr>
              <w:ind w:firstLine="0"/>
              <w:jc w:val="center"/>
              <w:rPr>
                <w:color w:val="000000"/>
                <w:sz w:val="22"/>
              </w:rPr>
            </w:pPr>
            <w:r>
              <w:rPr>
                <w:color w:val="000000"/>
                <w:sz w:val="22"/>
              </w:rPr>
              <w:t>25,9</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Тээлинский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Тээли</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3192</w:t>
            </w:r>
          </w:p>
        </w:tc>
        <w:tc>
          <w:tcPr>
            <w:tcW w:w="993" w:type="dxa"/>
          </w:tcPr>
          <w:p w:rsidR="0094113D" w:rsidRDefault="0094113D" w:rsidP="0094113D">
            <w:pPr>
              <w:spacing w:after="40"/>
              <w:ind w:firstLine="0"/>
              <w:jc w:val="center"/>
              <w:rPr>
                <w:color w:val="000000"/>
                <w:sz w:val="22"/>
              </w:rPr>
            </w:pPr>
            <w:r>
              <w:rPr>
                <w:color w:val="000000"/>
                <w:sz w:val="22"/>
              </w:rPr>
              <w:t>29,23</w:t>
            </w:r>
          </w:p>
        </w:tc>
        <w:tc>
          <w:tcPr>
            <w:tcW w:w="1416" w:type="dxa"/>
            <w:vAlign w:val="center"/>
          </w:tcPr>
          <w:p w:rsidR="0094113D" w:rsidRDefault="0094113D" w:rsidP="0094113D">
            <w:pPr>
              <w:ind w:firstLine="0"/>
              <w:jc w:val="center"/>
              <w:rPr>
                <w:color w:val="000000"/>
                <w:sz w:val="22"/>
              </w:rPr>
            </w:pPr>
            <w:r>
              <w:rPr>
                <w:color w:val="000000"/>
                <w:sz w:val="22"/>
              </w:rPr>
              <w:t>109,2</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Хемчикский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Хемчик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830</w:t>
            </w:r>
          </w:p>
        </w:tc>
        <w:tc>
          <w:tcPr>
            <w:tcW w:w="993" w:type="dxa"/>
          </w:tcPr>
          <w:p w:rsidR="0094113D" w:rsidRDefault="0094113D" w:rsidP="0094113D">
            <w:pPr>
              <w:spacing w:after="40"/>
              <w:ind w:firstLine="0"/>
              <w:jc w:val="center"/>
              <w:rPr>
                <w:color w:val="000000"/>
                <w:sz w:val="22"/>
              </w:rPr>
            </w:pPr>
            <w:r>
              <w:rPr>
                <w:color w:val="000000"/>
                <w:sz w:val="22"/>
              </w:rPr>
              <w:t>15,09</w:t>
            </w:r>
          </w:p>
        </w:tc>
        <w:tc>
          <w:tcPr>
            <w:tcW w:w="1416" w:type="dxa"/>
            <w:vAlign w:val="center"/>
          </w:tcPr>
          <w:p w:rsidR="0094113D" w:rsidRDefault="0094113D" w:rsidP="0094113D">
            <w:pPr>
              <w:ind w:firstLine="0"/>
              <w:jc w:val="center"/>
              <w:rPr>
                <w:color w:val="000000"/>
                <w:sz w:val="22"/>
              </w:rPr>
            </w:pPr>
            <w:r>
              <w:rPr>
                <w:color w:val="000000"/>
                <w:sz w:val="22"/>
              </w:rPr>
              <w:t>55,0</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Шуйский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Шуй</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1825</w:t>
            </w:r>
          </w:p>
        </w:tc>
        <w:tc>
          <w:tcPr>
            <w:tcW w:w="993" w:type="dxa"/>
          </w:tcPr>
          <w:p w:rsidR="0094113D" w:rsidRDefault="0094113D" w:rsidP="0094113D">
            <w:pPr>
              <w:spacing w:after="40"/>
              <w:ind w:firstLine="0"/>
              <w:jc w:val="center"/>
              <w:rPr>
                <w:color w:val="000000"/>
                <w:sz w:val="22"/>
              </w:rPr>
            </w:pPr>
            <w:r>
              <w:rPr>
                <w:color w:val="000000"/>
                <w:sz w:val="22"/>
              </w:rPr>
              <w:t>37,14</w:t>
            </w:r>
          </w:p>
        </w:tc>
        <w:tc>
          <w:tcPr>
            <w:tcW w:w="1416" w:type="dxa"/>
            <w:vAlign w:val="center"/>
          </w:tcPr>
          <w:p w:rsidR="0094113D" w:rsidRDefault="0094113D" w:rsidP="0094113D">
            <w:pPr>
              <w:ind w:firstLine="0"/>
              <w:jc w:val="center"/>
              <w:rPr>
                <w:color w:val="000000"/>
                <w:sz w:val="22"/>
              </w:rPr>
            </w:pPr>
            <w:r>
              <w:rPr>
                <w:color w:val="000000"/>
                <w:sz w:val="22"/>
              </w:rPr>
              <w:t>49,1</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Ээр-Хавакский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Дружба</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721</w:t>
            </w:r>
          </w:p>
        </w:tc>
        <w:tc>
          <w:tcPr>
            <w:tcW w:w="993" w:type="dxa"/>
          </w:tcPr>
          <w:p w:rsidR="0094113D" w:rsidRDefault="0094113D" w:rsidP="0094113D">
            <w:pPr>
              <w:spacing w:after="40"/>
              <w:ind w:firstLine="0"/>
              <w:jc w:val="center"/>
              <w:rPr>
                <w:color w:val="000000"/>
                <w:sz w:val="22"/>
              </w:rPr>
            </w:pPr>
            <w:r>
              <w:rPr>
                <w:color w:val="000000"/>
                <w:sz w:val="22"/>
              </w:rPr>
              <w:t>20,19</w:t>
            </w:r>
          </w:p>
        </w:tc>
        <w:tc>
          <w:tcPr>
            <w:tcW w:w="1416" w:type="dxa"/>
            <w:vAlign w:val="center"/>
          </w:tcPr>
          <w:p w:rsidR="0094113D" w:rsidRDefault="0094113D" w:rsidP="0094113D">
            <w:pPr>
              <w:ind w:firstLine="0"/>
              <w:jc w:val="center"/>
              <w:rPr>
                <w:color w:val="000000"/>
                <w:sz w:val="22"/>
              </w:rPr>
            </w:pPr>
            <w:r>
              <w:rPr>
                <w:color w:val="000000"/>
                <w:sz w:val="22"/>
              </w:rPr>
              <w:t>35,7</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Барун-Хемчикский муниципальный район</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Акский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Дон-Терезин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764</w:t>
            </w:r>
          </w:p>
        </w:tc>
        <w:tc>
          <w:tcPr>
            <w:tcW w:w="993" w:type="dxa"/>
          </w:tcPr>
          <w:p w:rsidR="0094113D" w:rsidRDefault="0094113D" w:rsidP="0094113D">
            <w:pPr>
              <w:spacing w:after="40"/>
              <w:ind w:firstLine="0"/>
              <w:jc w:val="center"/>
              <w:rPr>
                <w:color w:val="000000"/>
                <w:sz w:val="22"/>
              </w:rPr>
            </w:pPr>
            <w:r>
              <w:rPr>
                <w:color w:val="000000"/>
                <w:sz w:val="22"/>
              </w:rPr>
              <w:t>641,35</w:t>
            </w:r>
          </w:p>
        </w:tc>
        <w:tc>
          <w:tcPr>
            <w:tcW w:w="1416" w:type="dxa"/>
          </w:tcPr>
          <w:p w:rsidR="0094113D" w:rsidRDefault="0094113D" w:rsidP="0094113D">
            <w:pPr>
              <w:ind w:firstLine="0"/>
              <w:jc w:val="center"/>
              <w:rPr>
                <w:color w:val="000000"/>
                <w:sz w:val="22"/>
              </w:rPr>
            </w:pPr>
            <w:r>
              <w:rPr>
                <w:color w:val="000000"/>
                <w:sz w:val="22"/>
              </w:rPr>
              <w:t>1,2</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Аксы-Барлыкский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Аксы-Барлык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910</w:t>
            </w:r>
          </w:p>
        </w:tc>
        <w:tc>
          <w:tcPr>
            <w:tcW w:w="993" w:type="dxa"/>
          </w:tcPr>
          <w:p w:rsidR="0094113D" w:rsidRDefault="0094113D" w:rsidP="0094113D">
            <w:pPr>
              <w:spacing w:after="40"/>
              <w:ind w:firstLine="0"/>
              <w:jc w:val="center"/>
              <w:rPr>
                <w:color w:val="000000"/>
                <w:sz w:val="22"/>
              </w:rPr>
            </w:pPr>
            <w:r>
              <w:rPr>
                <w:color w:val="000000"/>
                <w:sz w:val="22"/>
              </w:rPr>
              <w:t>363,38</w:t>
            </w:r>
          </w:p>
        </w:tc>
        <w:tc>
          <w:tcPr>
            <w:tcW w:w="1416" w:type="dxa"/>
          </w:tcPr>
          <w:p w:rsidR="0094113D" w:rsidRDefault="0094113D" w:rsidP="0094113D">
            <w:pPr>
              <w:ind w:firstLine="0"/>
              <w:jc w:val="center"/>
              <w:rPr>
                <w:color w:val="000000"/>
                <w:sz w:val="22"/>
              </w:rPr>
            </w:pPr>
            <w:r>
              <w:rPr>
                <w:color w:val="000000"/>
                <w:sz w:val="22"/>
              </w:rPr>
              <w:t>2,5</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Аянгатинский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Аянгаты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504</w:t>
            </w:r>
          </w:p>
        </w:tc>
        <w:tc>
          <w:tcPr>
            <w:tcW w:w="993" w:type="dxa"/>
          </w:tcPr>
          <w:p w:rsidR="0094113D" w:rsidRDefault="0094113D" w:rsidP="0094113D">
            <w:pPr>
              <w:spacing w:after="40"/>
              <w:ind w:firstLine="0"/>
              <w:jc w:val="center"/>
              <w:rPr>
                <w:color w:val="000000"/>
                <w:sz w:val="22"/>
              </w:rPr>
            </w:pPr>
            <w:r>
              <w:rPr>
                <w:color w:val="000000"/>
                <w:sz w:val="22"/>
              </w:rPr>
              <w:t>554,17</w:t>
            </w:r>
          </w:p>
        </w:tc>
        <w:tc>
          <w:tcPr>
            <w:tcW w:w="1416" w:type="dxa"/>
          </w:tcPr>
          <w:p w:rsidR="0094113D" w:rsidRDefault="0094113D" w:rsidP="0094113D">
            <w:pPr>
              <w:ind w:firstLine="0"/>
              <w:jc w:val="center"/>
              <w:rPr>
                <w:color w:val="000000"/>
                <w:sz w:val="22"/>
              </w:rPr>
            </w:pPr>
            <w:r>
              <w:rPr>
                <w:color w:val="000000"/>
                <w:sz w:val="22"/>
              </w:rPr>
              <w:t>0,9</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Барлыкский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Барлык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1464</w:t>
            </w:r>
          </w:p>
        </w:tc>
        <w:tc>
          <w:tcPr>
            <w:tcW w:w="993" w:type="dxa"/>
          </w:tcPr>
          <w:p w:rsidR="0094113D" w:rsidRDefault="0094113D" w:rsidP="0094113D">
            <w:pPr>
              <w:spacing w:after="40"/>
              <w:ind w:firstLine="0"/>
              <w:jc w:val="center"/>
              <w:rPr>
                <w:color w:val="000000"/>
                <w:sz w:val="22"/>
              </w:rPr>
            </w:pPr>
            <w:r>
              <w:rPr>
                <w:color w:val="000000"/>
                <w:sz w:val="22"/>
              </w:rPr>
              <w:t>341,69</w:t>
            </w:r>
          </w:p>
        </w:tc>
        <w:tc>
          <w:tcPr>
            <w:tcW w:w="1416" w:type="dxa"/>
          </w:tcPr>
          <w:p w:rsidR="0094113D" w:rsidRDefault="0094113D" w:rsidP="0094113D">
            <w:pPr>
              <w:ind w:firstLine="0"/>
              <w:jc w:val="center"/>
              <w:rPr>
                <w:color w:val="000000"/>
                <w:sz w:val="22"/>
              </w:rPr>
            </w:pPr>
            <w:r>
              <w:rPr>
                <w:color w:val="000000"/>
                <w:sz w:val="22"/>
              </w:rPr>
              <w:t>4,3</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Бижиктиг-Хая</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Бижиктиг-Хая</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547</w:t>
            </w:r>
          </w:p>
        </w:tc>
        <w:tc>
          <w:tcPr>
            <w:tcW w:w="993" w:type="dxa"/>
          </w:tcPr>
          <w:p w:rsidR="0094113D" w:rsidRDefault="0094113D" w:rsidP="0094113D">
            <w:pPr>
              <w:spacing w:after="40"/>
              <w:ind w:firstLine="0"/>
              <w:jc w:val="center"/>
              <w:rPr>
                <w:color w:val="000000"/>
                <w:sz w:val="22"/>
              </w:rPr>
            </w:pPr>
            <w:r>
              <w:rPr>
                <w:color w:val="000000"/>
                <w:sz w:val="22"/>
              </w:rPr>
              <w:t>559,25</w:t>
            </w:r>
          </w:p>
        </w:tc>
        <w:tc>
          <w:tcPr>
            <w:tcW w:w="1416" w:type="dxa"/>
          </w:tcPr>
          <w:p w:rsidR="0094113D" w:rsidRDefault="0094113D" w:rsidP="0094113D">
            <w:pPr>
              <w:ind w:firstLine="0"/>
              <w:jc w:val="center"/>
              <w:rPr>
                <w:color w:val="000000"/>
                <w:sz w:val="22"/>
              </w:rPr>
            </w:pPr>
            <w:r>
              <w:rPr>
                <w:color w:val="000000"/>
                <w:sz w:val="22"/>
              </w:rPr>
              <w:t>1,0</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Хонделенский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Хонделен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564</w:t>
            </w:r>
          </w:p>
        </w:tc>
        <w:tc>
          <w:tcPr>
            <w:tcW w:w="993" w:type="dxa"/>
          </w:tcPr>
          <w:p w:rsidR="0094113D" w:rsidRDefault="0094113D" w:rsidP="0094113D">
            <w:pPr>
              <w:spacing w:after="40"/>
              <w:ind w:firstLine="0"/>
              <w:jc w:val="center"/>
              <w:rPr>
                <w:color w:val="000000"/>
                <w:sz w:val="22"/>
              </w:rPr>
            </w:pPr>
            <w:r>
              <w:rPr>
                <w:color w:val="000000"/>
                <w:sz w:val="22"/>
              </w:rPr>
              <w:t>711,98</w:t>
            </w:r>
          </w:p>
        </w:tc>
        <w:tc>
          <w:tcPr>
            <w:tcW w:w="1416" w:type="dxa"/>
          </w:tcPr>
          <w:p w:rsidR="0094113D" w:rsidRDefault="0094113D" w:rsidP="0094113D">
            <w:pPr>
              <w:ind w:firstLine="0"/>
              <w:jc w:val="center"/>
              <w:rPr>
                <w:color w:val="000000"/>
                <w:sz w:val="22"/>
              </w:rPr>
            </w:pPr>
            <w:r>
              <w:rPr>
                <w:color w:val="000000"/>
                <w:sz w:val="22"/>
              </w:rPr>
              <w:t>0,8</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Шекпээрский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Шекпээр</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1231</w:t>
            </w:r>
          </w:p>
        </w:tc>
        <w:tc>
          <w:tcPr>
            <w:tcW w:w="993" w:type="dxa"/>
          </w:tcPr>
          <w:p w:rsidR="0094113D" w:rsidRDefault="0094113D" w:rsidP="0094113D">
            <w:pPr>
              <w:spacing w:after="40"/>
              <w:ind w:firstLine="0"/>
              <w:jc w:val="center"/>
              <w:rPr>
                <w:color w:val="000000"/>
                <w:sz w:val="22"/>
              </w:rPr>
            </w:pPr>
            <w:r>
              <w:rPr>
                <w:color w:val="000000"/>
                <w:sz w:val="22"/>
              </w:rPr>
              <w:t>332,51</w:t>
            </w:r>
          </w:p>
        </w:tc>
        <w:tc>
          <w:tcPr>
            <w:tcW w:w="1416" w:type="dxa"/>
          </w:tcPr>
          <w:p w:rsidR="0094113D" w:rsidRDefault="0094113D" w:rsidP="0094113D">
            <w:pPr>
              <w:ind w:firstLine="0"/>
              <w:jc w:val="center"/>
              <w:rPr>
                <w:color w:val="000000"/>
                <w:sz w:val="22"/>
              </w:rPr>
            </w:pPr>
            <w:r>
              <w:rPr>
                <w:color w:val="000000"/>
                <w:sz w:val="22"/>
              </w:rPr>
              <w:t>3,7</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Эрги-Барлыкский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Эрги-Барлык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1515</w:t>
            </w:r>
          </w:p>
        </w:tc>
        <w:tc>
          <w:tcPr>
            <w:tcW w:w="993" w:type="dxa"/>
          </w:tcPr>
          <w:p w:rsidR="0094113D" w:rsidRDefault="0094113D" w:rsidP="0094113D">
            <w:pPr>
              <w:spacing w:after="40"/>
              <w:ind w:firstLine="0"/>
              <w:jc w:val="center"/>
              <w:rPr>
                <w:color w:val="000000"/>
                <w:sz w:val="22"/>
              </w:rPr>
            </w:pPr>
            <w:r>
              <w:rPr>
                <w:color w:val="000000"/>
                <w:sz w:val="22"/>
              </w:rPr>
              <w:t>581,77</w:t>
            </w:r>
          </w:p>
        </w:tc>
        <w:tc>
          <w:tcPr>
            <w:tcW w:w="1416" w:type="dxa"/>
          </w:tcPr>
          <w:p w:rsidR="0094113D" w:rsidRDefault="0094113D" w:rsidP="0094113D">
            <w:pPr>
              <w:ind w:firstLine="0"/>
              <w:jc w:val="center"/>
              <w:rPr>
                <w:color w:val="000000"/>
                <w:sz w:val="22"/>
              </w:rPr>
            </w:pPr>
            <w:r>
              <w:rPr>
                <w:color w:val="000000"/>
                <w:sz w:val="22"/>
              </w:rPr>
              <w:t>2,6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Кызыл-Мажалыкский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Кызыл-Мажалык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4896</w:t>
            </w:r>
          </w:p>
        </w:tc>
        <w:tc>
          <w:tcPr>
            <w:tcW w:w="993" w:type="dxa"/>
          </w:tcPr>
          <w:p w:rsidR="0094113D" w:rsidRDefault="0094113D" w:rsidP="0094113D">
            <w:pPr>
              <w:spacing w:after="40"/>
              <w:ind w:firstLine="0"/>
              <w:jc w:val="center"/>
              <w:rPr>
                <w:color w:val="000000"/>
                <w:sz w:val="22"/>
              </w:rPr>
            </w:pPr>
            <w:r>
              <w:rPr>
                <w:color w:val="000000"/>
                <w:sz w:val="22"/>
              </w:rPr>
              <w:t>21,47</w:t>
            </w:r>
          </w:p>
        </w:tc>
        <w:tc>
          <w:tcPr>
            <w:tcW w:w="1416" w:type="dxa"/>
          </w:tcPr>
          <w:p w:rsidR="0094113D" w:rsidRDefault="0094113D" w:rsidP="0094113D">
            <w:pPr>
              <w:ind w:firstLine="0"/>
              <w:jc w:val="center"/>
              <w:rPr>
                <w:color w:val="000000"/>
                <w:sz w:val="22"/>
              </w:rPr>
            </w:pPr>
            <w:r>
              <w:rPr>
                <w:color w:val="000000"/>
                <w:sz w:val="22"/>
              </w:rPr>
              <w:t>228,0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Дзун-Хемчикский муниципальный район</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Баян-Талинский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Баян-Тала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721</w:t>
            </w:r>
          </w:p>
        </w:tc>
        <w:tc>
          <w:tcPr>
            <w:tcW w:w="993" w:type="dxa"/>
          </w:tcPr>
          <w:p w:rsidR="0094113D" w:rsidRDefault="0094113D" w:rsidP="0094113D">
            <w:pPr>
              <w:spacing w:after="40"/>
              <w:ind w:firstLine="0"/>
              <w:jc w:val="center"/>
              <w:rPr>
                <w:color w:val="000000"/>
                <w:sz w:val="22"/>
              </w:rPr>
            </w:pPr>
            <w:r>
              <w:rPr>
                <w:color w:val="000000"/>
                <w:sz w:val="22"/>
              </w:rPr>
              <w:t>69,72</w:t>
            </w:r>
          </w:p>
        </w:tc>
        <w:tc>
          <w:tcPr>
            <w:tcW w:w="1416" w:type="dxa"/>
            <w:vAlign w:val="center"/>
          </w:tcPr>
          <w:p w:rsidR="0094113D" w:rsidRDefault="0094113D" w:rsidP="0094113D">
            <w:pPr>
              <w:ind w:firstLine="0"/>
              <w:jc w:val="center"/>
              <w:rPr>
                <w:color w:val="000000"/>
                <w:sz w:val="22"/>
              </w:rPr>
            </w:pPr>
            <w:r>
              <w:rPr>
                <w:color w:val="000000"/>
                <w:sz w:val="22"/>
              </w:rPr>
              <w:t>10,3</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Ийменский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Ийме</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634</w:t>
            </w:r>
          </w:p>
        </w:tc>
        <w:tc>
          <w:tcPr>
            <w:tcW w:w="993" w:type="dxa"/>
          </w:tcPr>
          <w:p w:rsidR="0094113D" w:rsidRDefault="0094113D" w:rsidP="0094113D">
            <w:pPr>
              <w:spacing w:after="40"/>
              <w:ind w:firstLine="0"/>
              <w:jc w:val="center"/>
              <w:rPr>
                <w:color w:val="000000"/>
                <w:sz w:val="22"/>
              </w:rPr>
            </w:pPr>
            <w:r>
              <w:rPr>
                <w:color w:val="000000"/>
                <w:sz w:val="22"/>
              </w:rPr>
              <w:t>75,25</w:t>
            </w:r>
          </w:p>
        </w:tc>
        <w:tc>
          <w:tcPr>
            <w:tcW w:w="1416" w:type="dxa"/>
            <w:vAlign w:val="center"/>
          </w:tcPr>
          <w:p w:rsidR="0094113D" w:rsidRDefault="0094113D" w:rsidP="005A2BD1">
            <w:pPr>
              <w:ind w:firstLine="0"/>
              <w:jc w:val="center"/>
              <w:rPr>
                <w:color w:val="000000"/>
                <w:sz w:val="22"/>
              </w:rPr>
            </w:pPr>
            <w:r>
              <w:rPr>
                <w:color w:val="000000"/>
                <w:sz w:val="22"/>
              </w:rPr>
              <w:t>8,4</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Теве-Хаинский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Теве-Хая</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1516</w:t>
            </w:r>
          </w:p>
        </w:tc>
        <w:tc>
          <w:tcPr>
            <w:tcW w:w="993" w:type="dxa"/>
          </w:tcPr>
          <w:p w:rsidR="0094113D" w:rsidRDefault="0094113D" w:rsidP="0094113D">
            <w:pPr>
              <w:spacing w:after="40"/>
              <w:ind w:firstLine="0"/>
              <w:jc w:val="center"/>
              <w:rPr>
                <w:color w:val="000000"/>
                <w:sz w:val="22"/>
              </w:rPr>
            </w:pPr>
            <w:r>
              <w:rPr>
                <w:color w:val="000000"/>
                <w:sz w:val="22"/>
              </w:rPr>
              <w:t>12,93</w:t>
            </w:r>
          </w:p>
        </w:tc>
        <w:tc>
          <w:tcPr>
            <w:tcW w:w="1416" w:type="dxa"/>
            <w:vAlign w:val="center"/>
          </w:tcPr>
          <w:p w:rsidR="0094113D" w:rsidRDefault="0094113D" w:rsidP="005A2BD1">
            <w:pPr>
              <w:ind w:firstLine="0"/>
              <w:jc w:val="center"/>
              <w:rPr>
                <w:color w:val="000000"/>
                <w:sz w:val="22"/>
              </w:rPr>
            </w:pPr>
            <w:r>
              <w:rPr>
                <w:color w:val="000000"/>
                <w:sz w:val="22"/>
              </w:rPr>
              <w:t>117,2</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Хайыраканский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Хайыракан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1381</w:t>
            </w:r>
          </w:p>
        </w:tc>
        <w:tc>
          <w:tcPr>
            <w:tcW w:w="993" w:type="dxa"/>
          </w:tcPr>
          <w:p w:rsidR="0094113D" w:rsidRDefault="0094113D" w:rsidP="0094113D">
            <w:pPr>
              <w:spacing w:after="40"/>
              <w:ind w:firstLine="0"/>
              <w:jc w:val="center"/>
              <w:rPr>
                <w:color w:val="000000"/>
                <w:sz w:val="22"/>
              </w:rPr>
            </w:pPr>
            <w:r>
              <w:rPr>
                <w:color w:val="000000"/>
                <w:sz w:val="22"/>
              </w:rPr>
              <w:t>8,31</w:t>
            </w:r>
          </w:p>
        </w:tc>
        <w:tc>
          <w:tcPr>
            <w:tcW w:w="1416" w:type="dxa"/>
            <w:vAlign w:val="center"/>
          </w:tcPr>
          <w:p w:rsidR="0094113D" w:rsidRDefault="0094113D" w:rsidP="005A2BD1">
            <w:pPr>
              <w:ind w:firstLine="0"/>
              <w:jc w:val="center"/>
              <w:rPr>
                <w:color w:val="000000"/>
                <w:sz w:val="22"/>
              </w:rPr>
            </w:pPr>
            <w:r>
              <w:rPr>
                <w:color w:val="000000"/>
                <w:sz w:val="22"/>
              </w:rPr>
              <w:t>166,2</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Хондергейский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Хондергей</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991</w:t>
            </w:r>
          </w:p>
        </w:tc>
        <w:tc>
          <w:tcPr>
            <w:tcW w:w="993" w:type="dxa"/>
          </w:tcPr>
          <w:p w:rsidR="0094113D" w:rsidRDefault="0094113D" w:rsidP="0094113D">
            <w:pPr>
              <w:spacing w:after="40"/>
              <w:ind w:firstLine="0"/>
              <w:jc w:val="center"/>
              <w:rPr>
                <w:color w:val="000000"/>
                <w:sz w:val="22"/>
              </w:rPr>
            </w:pPr>
            <w:r>
              <w:rPr>
                <w:color w:val="000000"/>
                <w:sz w:val="22"/>
              </w:rPr>
              <w:t>99,27</w:t>
            </w:r>
          </w:p>
        </w:tc>
        <w:tc>
          <w:tcPr>
            <w:tcW w:w="1416" w:type="dxa"/>
            <w:vAlign w:val="center"/>
          </w:tcPr>
          <w:p w:rsidR="0094113D" w:rsidRDefault="0094113D" w:rsidP="005A2BD1">
            <w:pPr>
              <w:ind w:firstLine="0"/>
              <w:jc w:val="center"/>
              <w:rPr>
                <w:color w:val="000000"/>
                <w:sz w:val="22"/>
              </w:rPr>
            </w:pPr>
            <w:r>
              <w:rPr>
                <w:color w:val="000000"/>
                <w:sz w:val="22"/>
              </w:rPr>
              <w:t>10,0</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Хорум-Дагский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Хорум-Даг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404</w:t>
            </w:r>
          </w:p>
        </w:tc>
        <w:tc>
          <w:tcPr>
            <w:tcW w:w="993" w:type="dxa"/>
          </w:tcPr>
          <w:p w:rsidR="0094113D" w:rsidRDefault="0094113D" w:rsidP="0094113D">
            <w:pPr>
              <w:spacing w:after="40"/>
              <w:ind w:firstLine="0"/>
              <w:jc w:val="center"/>
              <w:rPr>
                <w:color w:val="000000"/>
                <w:sz w:val="22"/>
              </w:rPr>
            </w:pPr>
            <w:r>
              <w:rPr>
                <w:color w:val="000000"/>
                <w:sz w:val="22"/>
              </w:rPr>
              <w:t>7,80</w:t>
            </w:r>
          </w:p>
        </w:tc>
        <w:tc>
          <w:tcPr>
            <w:tcW w:w="1416" w:type="dxa"/>
            <w:vAlign w:val="center"/>
          </w:tcPr>
          <w:p w:rsidR="0094113D" w:rsidRDefault="0094113D" w:rsidP="005A2BD1">
            <w:pPr>
              <w:ind w:firstLine="0"/>
              <w:jc w:val="center"/>
              <w:rPr>
                <w:color w:val="000000"/>
                <w:sz w:val="22"/>
              </w:rPr>
            </w:pPr>
            <w:r>
              <w:rPr>
                <w:color w:val="000000"/>
                <w:sz w:val="22"/>
              </w:rPr>
              <w:t>51,8</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Чаданский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Бажын-Алаак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1519</w:t>
            </w:r>
          </w:p>
        </w:tc>
        <w:tc>
          <w:tcPr>
            <w:tcW w:w="993" w:type="dxa"/>
          </w:tcPr>
          <w:p w:rsidR="0094113D" w:rsidRDefault="0094113D" w:rsidP="0094113D">
            <w:pPr>
              <w:spacing w:after="40"/>
              <w:ind w:firstLine="0"/>
              <w:jc w:val="center"/>
              <w:rPr>
                <w:color w:val="000000"/>
                <w:sz w:val="22"/>
              </w:rPr>
            </w:pPr>
            <w:r>
              <w:rPr>
                <w:color w:val="000000"/>
                <w:sz w:val="22"/>
              </w:rPr>
              <w:t>16,84</w:t>
            </w:r>
          </w:p>
        </w:tc>
        <w:tc>
          <w:tcPr>
            <w:tcW w:w="1416" w:type="dxa"/>
            <w:vAlign w:val="center"/>
          </w:tcPr>
          <w:p w:rsidR="0094113D" w:rsidRDefault="0094113D" w:rsidP="005A2BD1">
            <w:pPr>
              <w:ind w:firstLine="0"/>
              <w:jc w:val="center"/>
              <w:rPr>
                <w:color w:val="000000"/>
                <w:sz w:val="22"/>
              </w:rPr>
            </w:pPr>
            <w:r>
              <w:rPr>
                <w:color w:val="000000"/>
                <w:sz w:val="22"/>
              </w:rPr>
              <w:t>90,2</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Чыраа-Бажынский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Чыраа-Бажы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1422</w:t>
            </w:r>
          </w:p>
        </w:tc>
        <w:tc>
          <w:tcPr>
            <w:tcW w:w="993" w:type="dxa"/>
          </w:tcPr>
          <w:p w:rsidR="0094113D" w:rsidRDefault="0094113D" w:rsidP="0094113D">
            <w:pPr>
              <w:spacing w:after="40"/>
              <w:ind w:firstLine="0"/>
              <w:jc w:val="center"/>
              <w:rPr>
                <w:color w:val="000000"/>
                <w:sz w:val="22"/>
              </w:rPr>
            </w:pPr>
            <w:r>
              <w:rPr>
                <w:color w:val="000000"/>
                <w:sz w:val="22"/>
              </w:rPr>
              <w:t>71,28</w:t>
            </w:r>
          </w:p>
        </w:tc>
        <w:tc>
          <w:tcPr>
            <w:tcW w:w="1416" w:type="dxa"/>
            <w:vAlign w:val="center"/>
          </w:tcPr>
          <w:p w:rsidR="0094113D" w:rsidRDefault="0094113D" w:rsidP="005A2BD1">
            <w:pPr>
              <w:ind w:firstLine="0"/>
              <w:jc w:val="center"/>
              <w:rPr>
                <w:color w:val="000000"/>
                <w:sz w:val="22"/>
              </w:rPr>
            </w:pPr>
            <w:r>
              <w:rPr>
                <w:color w:val="000000"/>
                <w:sz w:val="22"/>
              </w:rPr>
              <w:t>19,9</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Чыргакынский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Чыргакы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799</w:t>
            </w:r>
          </w:p>
        </w:tc>
        <w:tc>
          <w:tcPr>
            <w:tcW w:w="993" w:type="dxa"/>
          </w:tcPr>
          <w:p w:rsidR="0094113D" w:rsidRDefault="0094113D" w:rsidP="0094113D">
            <w:pPr>
              <w:spacing w:after="40"/>
              <w:ind w:firstLine="0"/>
              <w:jc w:val="center"/>
              <w:rPr>
                <w:color w:val="000000"/>
                <w:sz w:val="22"/>
              </w:rPr>
            </w:pPr>
            <w:r>
              <w:rPr>
                <w:color w:val="000000"/>
                <w:sz w:val="22"/>
              </w:rPr>
              <w:t>61,64</w:t>
            </w:r>
          </w:p>
        </w:tc>
        <w:tc>
          <w:tcPr>
            <w:tcW w:w="1416" w:type="dxa"/>
            <w:vAlign w:val="center"/>
          </w:tcPr>
          <w:p w:rsidR="0094113D" w:rsidRDefault="0094113D" w:rsidP="005A2BD1">
            <w:pPr>
              <w:ind w:firstLine="0"/>
              <w:jc w:val="center"/>
              <w:rPr>
                <w:color w:val="000000"/>
                <w:sz w:val="22"/>
              </w:rPr>
            </w:pPr>
            <w:r>
              <w:rPr>
                <w:color w:val="000000"/>
                <w:sz w:val="22"/>
              </w:rPr>
              <w:t>13,0</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Элдиг-Хем</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Элдиг-Хем</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240</w:t>
            </w:r>
          </w:p>
        </w:tc>
        <w:tc>
          <w:tcPr>
            <w:tcW w:w="993" w:type="dxa"/>
          </w:tcPr>
          <w:p w:rsidR="0094113D" w:rsidRDefault="0094113D" w:rsidP="0094113D">
            <w:pPr>
              <w:spacing w:after="40"/>
              <w:ind w:firstLine="0"/>
              <w:jc w:val="center"/>
              <w:rPr>
                <w:color w:val="000000"/>
                <w:sz w:val="22"/>
              </w:rPr>
            </w:pPr>
            <w:r>
              <w:rPr>
                <w:color w:val="000000"/>
                <w:sz w:val="22"/>
              </w:rPr>
              <w:t>0,22</w:t>
            </w:r>
          </w:p>
        </w:tc>
        <w:tc>
          <w:tcPr>
            <w:tcW w:w="1416" w:type="dxa"/>
            <w:vAlign w:val="center"/>
          </w:tcPr>
          <w:p w:rsidR="0094113D" w:rsidRDefault="0094113D" w:rsidP="005A2BD1">
            <w:pPr>
              <w:ind w:firstLine="0"/>
              <w:jc w:val="center"/>
              <w:rPr>
                <w:color w:val="000000"/>
                <w:sz w:val="22"/>
              </w:rPr>
            </w:pPr>
            <w:r>
              <w:rPr>
                <w:color w:val="000000"/>
                <w:sz w:val="22"/>
              </w:rPr>
              <w:t>1090,9</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Шеминский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Шеми</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1127</w:t>
            </w:r>
          </w:p>
        </w:tc>
        <w:tc>
          <w:tcPr>
            <w:tcW w:w="993" w:type="dxa"/>
          </w:tcPr>
          <w:p w:rsidR="0094113D" w:rsidRDefault="0094113D" w:rsidP="0094113D">
            <w:pPr>
              <w:spacing w:after="40"/>
              <w:ind w:firstLine="0"/>
              <w:jc w:val="center"/>
              <w:rPr>
                <w:color w:val="000000"/>
                <w:sz w:val="22"/>
              </w:rPr>
            </w:pPr>
            <w:r>
              <w:rPr>
                <w:color w:val="000000"/>
                <w:sz w:val="22"/>
              </w:rPr>
              <w:t>23,69</w:t>
            </w:r>
          </w:p>
        </w:tc>
        <w:tc>
          <w:tcPr>
            <w:tcW w:w="1416" w:type="dxa"/>
            <w:vAlign w:val="center"/>
          </w:tcPr>
          <w:p w:rsidR="0094113D" w:rsidRDefault="0094113D" w:rsidP="005A2BD1">
            <w:pPr>
              <w:ind w:firstLine="0"/>
              <w:jc w:val="center"/>
              <w:rPr>
                <w:color w:val="000000"/>
                <w:sz w:val="22"/>
              </w:rPr>
            </w:pPr>
            <w:r>
              <w:rPr>
                <w:color w:val="000000"/>
                <w:sz w:val="22"/>
              </w:rPr>
              <w:t>47,6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Каа-Хемский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Бояровский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Бояровка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632</w:t>
            </w:r>
          </w:p>
        </w:tc>
        <w:tc>
          <w:tcPr>
            <w:tcW w:w="993" w:type="dxa"/>
          </w:tcPr>
          <w:p w:rsidR="0094113D" w:rsidRDefault="0094113D" w:rsidP="0094113D">
            <w:pPr>
              <w:spacing w:after="40"/>
              <w:ind w:firstLine="0"/>
              <w:jc w:val="center"/>
              <w:rPr>
                <w:color w:val="000000"/>
                <w:sz w:val="22"/>
              </w:rPr>
            </w:pPr>
            <w:r>
              <w:rPr>
                <w:color w:val="000000"/>
                <w:sz w:val="22"/>
              </w:rPr>
              <w:t>455,82</w:t>
            </w:r>
          </w:p>
        </w:tc>
        <w:tc>
          <w:tcPr>
            <w:tcW w:w="1416" w:type="dxa"/>
            <w:vAlign w:val="center"/>
          </w:tcPr>
          <w:p w:rsidR="0094113D" w:rsidRDefault="0094113D" w:rsidP="0094113D">
            <w:pPr>
              <w:ind w:firstLine="0"/>
              <w:jc w:val="center"/>
              <w:rPr>
                <w:color w:val="000000"/>
                <w:sz w:val="22"/>
              </w:rPr>
            </w:pPr>
            <w:r>
              <w:rPr>
                <w:color w:val="000000"/>
                <w:sz w:val="22"/>
              </w:rPr>
              <w:t>1,4</w:t>
            </w:r>
          </w:p>
        </w:tc>
      </w:tr>
      <w:tr w:rsidR="0094113D" w:rsidRPr="0068034B" w:rsidTr="005A2BD1">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Бурен-Бай-Хаакский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Бурен-Бай-Хаак</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1186</w:t>
            </w:r>
          </w:p>
        </w:tc>
        <w:tc>
          <w:tcPr>
            <w:tcW w:w="993" w:type="dxa"/>
          </w:tcPr>
          <w:p w:rsidR="0094113D" w:rsidRDefault="0094113D" w:rsidP="0094113D">
            <w:pPr>
              <w:spacing w:after="40"/>
              <w:ind w:firstLine="0"/>
              <w:jc w:val="center"/>
              <w:rPr>
                <w:color w:val="000000"/>
                <w:sz w:val="22"/>
              </w:rPr>
            </w:pPr>
            <w:r>
              <w:rPr>
                <w:color w:val="000000"/>
                <w:sz w:val="22"/>
              </w:rPr>
              <w:t>422,06</w:t>
            </w:r>
          </w:p>
        </w:tc>
        <w:tc>
          <w:tcPr>
            <w:tcW w:w="1416" w:type="dxa"/>
          </w:tcPr>
          <w:p w:rsidR="0094113D" w:rsidRDefault="0094113D" w:rsidP="005A2BD1">
            <w:pPr>
              <w:ind w:firstLine="0"/>
              <w:jc w:val="center"/>
              <w:rPr>
                <w:color w:val="000000"/>
                <w:sz w:val="22"/>
              </w:rPr>
            </w:pPr>
            <w:r>
              <w:rPr>
                <w:color w:val="000000"/>
                <w:sz w:val="22"/>
              </w:rPr>
              <w:t>2,8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Бурен-Хемский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Бурен-Хем</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1038</w:t>
            </w:r>
          </w:p>
        </w:tc>
        <w:tc>
          <w:tcPr>
            <w:tcW w:w="993" w:type="dxa"/>
          </w:tcPr>
          <w:p w:rsidR="0094113D" w:rsidRDefault="0094113D" w:rsidP="0094113D">
            <w:pPr>
              <w:spacing w:after="40"/>
              <w:ind w:firstLine="0"/>
              <w:jc w:val="center"/>
              <w:rPr>
                <w:color w:val="000000"/>
                <w:sz w:val="22"/>
              </w:rPr>
            </w:pPr>
            <w:r>
              <w:rPr>
                <w:color w:val="000000"/>
                <w:sz w:val="22"/>
              </w:rPr>
              <w:t>440,13</w:t>
            </w:r>
          </w:p>
        </w:tc>
        <w:tc>
          <w:tcPr>
            <w:tcW w:w="1416" w:type="dxa"/>
            <w:vAlign w:val="center"/>
          </w:tcPr>
          <w:p w:rsidR="0094113D" w:rsidRDefault="0094113D" w:rsidP="005A2BD1">
            <w:pPr>
              <w:ind w:firstLine="0"/>
              <w:jc w:val="center"/>
              <w:rPr>
                <w:color w:val="000000"/>
                <w:sz w:val="22"/>
              </w:rPr>
            </w:pPr>
            <w:r>
              <w:rPr>
                <w:color w:val="000000"/>
                <w:sz w:val="22"/>
              </w:rPr>
              <w:t>2,4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Дерзиг-Аксы</w:t>
            </w:r>
          </w:p>
        </w:tc>
        <w:tc>
          <w:tcPr>
            <w:tcW w:w="1985" w:type="dxa"/>
          </w:tcPr>
          <w:p w:rsidR="0094113D" w:rsidRPr="00543E4E" w:rsidRDefault="0094113D" w:rsidP="0094113D">
            <w:pPr>
              <w:spacing w:after="40"/>
              <w:ind w:firstLine="0"/>
              <w:jc w:val="left"/>
              <w:rPr>
                <w:color w:val="000000"/>
                <w:sz w:val="22"/>
              </w:rPr>
            </w:pPr>
            <w:r>
              <w:rPr>
                <w:color w:val="000000"/>
                <w:sz w:val="22"/>
              </w:rPr>
              <w:t>село Дерзиг-Аксы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1020</w:t>
            </w:r>
          </w:p>
        </w:tc>
        <w:tc>
          <w:tcPr>
            <w:tcW w:w="993" w:type="dxa"/>
          </w:tcPr>
          <w:p w:rsidR="0094113D" w:rsidRDefault="0094113D" w:rsidP="0094113D">
            <w:pPr>
              <w:spacing w:after="40"/>
              <w:ind w:firstLine="0"/>
              <w:jc w:val="center"/>
              <w:rPr>
                <w:color w:val="000000"/>
                <w:sz w:val="22"/>
              </w:rPr>
            </w:pPr>
            <w:r>
              <w:rPr>
                <w:color w:val="000000"/>
                <w:sz w:val="22"/>
              </w:rPr>
              <w:t>101,01</w:t>
            </w:r>
          </w:p>
        </w:tc>
        <w:tc>
          <w:tcPr>
            <w:tcW w:w="1416" w:type="dxa"/>
            <w:vAlign w:val="center"/>
          </w:tcPr>
          <w:p w:rsidR="0094113D" w:rsidRDefault="0094113D" w:rsidP="005A2BD1">
            <w:pPr>
              <w:ind w:firstLine="0"/>
              <w:jc w:val="center"/>
              <w:rPr>
                <w:color w:val="000000"/>
                <w:sz w:val="22"/>
              </w:rPr>
            </w:pPr>
            <w:r>
              <w:rPr>
                <w:color w:val="000000"/>
                <w:sz w:val="22"/>
              </w:rPr>
              <w:t>10,1</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Ильинский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Ильинка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813</w:t>
            </w:r>
          </w:p>
        </w:tc>
        <w:tc>
          <w:tcPr>
            <w:tcW w:w="993" w:type="dxa"/>
          </w:tcPr>
          <w:p w:rsidR="0094113D" w:rsidRDefault="0094113D" w:rsidP="0094113D">
            <w:pPr>
              <w:spacing w:after="40"/>
              <w:ind w:firstLine="0"/>
              <w:jc w:val="center"/>
              <w:rPr>
                <w:color w:val="000000"/>
                <w:sz w:val="22"/>
              </w:rPr>
            </w:pPr>
            <w:r>
              <w:rPr>
                <w:color w:val="000000"/>
                <w:sz w:val="22"/>
              </w:rPr>
              <w:t>597,10</w:t>
            </w:r>
          </w:p>
        </w:tc>
        <w:tc>
          <w:tcPr>
            <w:tcW w:w="1416" w:type="dxa"/>
            <w:vAlign w:val="center"/>
          </w:tcPr>
          <w:p w:rsidR="0094113D" w:rsidRDefault="0094113D" w:rsidP="005A2BD1">
            <w:pPr>
              <w:ind w:firstLine="0"/>
              <w:jc w:val="center"/>
              <w:rPr>
                <w:color w:val="000000"/>
                <w:sz w:val="22"/>
              </w:rPr>
            </w:pPr>
            <w:r>
              <w:rPr>
                <w:color w:val="000000"/>
                <w:sz w:val="22"/>
              </w:rPr>
              <w:t>1,4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Кок-Хаакский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Кок-Хаак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399</w:t>
            </w:r>
          </w:p>
        </w:tc>
        <w:tc>
          <w:tcPr>
            <w:tcW w:w="993" w:type="dxa"/>
          </w:tcPr>
          <w:p w:rsidR="0094113D" w:rsidRDefault="0094113D" w:rsidP="0094113D">
            <w:pPr>
              <w:spacing w:after="40"/>
              <w:ind w:firstLine="0"/>
              <w:jc w:val="center"/>
              <w:rPr>
                <w:color w:val="000000"/>
                <w:sz w:val="22"/>
              </w:rPr>
            </w:pPr>
            <w:r>
              <w:rPr>
                <w:color w:val="000000"/>
                <w:sz w:val="22"/>
              </w:rPr>
              <w:t>455,82</w:t>
            </w:r>
          </w:p>
        </w:tc>
        <w:tc>
          <w:tcPr>
            <w:tcW w:w="1416" w:type="dxa"/>
            <w:vAlign w:val="center"/>
          </w:tcPr>
          <w:p w:rsidR="0094113D" w:rsidRDefault="0094113D" w:rsidP="005A2BD1">
            <w:pPr>
              <w:ind w:firstLine="0"/>
              <w:jc w:val="center"/>
              <w:rPr>
                <w:color w:val="000000"/>
                <w:sz w:val="22"/>
              </w:rPr>
            </w:pPr>
            <w:r>
              <w:rPr>
                <w:color w:val="000000"/>
                <w:sz w:val="22"/>
              </w:rPr>
              <w:t>0,9</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Кундустугский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Кундус-Туг</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628</w:t>
            </w:r>
          </w:p>
        </w:tc>
        <w:tc>
          <w:tcPr>
            <w:tcW w:w="993" w:type="dxa"/>
          </w:tcPr>
          <w:p w:rsidR="0094113D" w:rsidRDefault="0094113D" w:rsidP="0094113D">
            <w:pPr>
              <w:spacing w:after="40"/>
              <w:ind w:firstLine="0"/>
              <w:jc w:val="center"/>
              <w:rPr>
                <w:color w:val="000000"/>
                <w:sz w:val="22"/>
              </w:rPr>
            </w:pPr>
            <w:r>
              <w:rPr>
                <w:color w:val="000000"/>
                <w:sz w:val="22"/>
              </w:rPr>
              <w:t>422,89</w:t>
            </w:r>
          </w:p>
        </w:tc>
        <w:tc>
          <w:tcPr>
            <w:tcW w:w="1416" w:type="dxa"/>
            <w:vAlign w:val="center"/>
          </w:tcPr>
          <w:p w:rsidR="0094113D" w:rsidRDefault="0094113D" w:rsidP="005A2BD1">
            <w:pPr>
              <w:ind w:firstLine="0"/>
              <w:jc w:val="center"/>
              <w:rPr>
                <w:color w:val="000000"/>
                <w:sz w:val="22"/>
              </w:rPr>
            </w:pPr>
            <w:r>
              <w:rPr>
                <w:color w:val="000000"/>
                <w:sz w:val="22"/>
              </w:rPr>
              <w:t>1,5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Сарыг-Сепский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Сарыг-Сеп</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4139</w:t>
            </w:r>
          </w:p>
        </w:tc>
        <w:tc>
          <w:tcPr>
            <w:tcW w:w="993" w:type="dxa"/>
          </w:tcPr>
          <w:p w:rsidR="0094113D" w:rsidRDefault="0094113D" w:rsidP="0094113D">
            <w:pPr>
              <w:spacing w:after="40"/>
              <w:ind w:firstLine="0"/>
              <w:jc w:val="center"/>
              <w:rPr>
                <w:color w:val="000000"/>
                <w:sz w:val="22"/>
              </w:rPr>
            </w:pPr>
            <w:r>
              <w:rPr>
                <w:color w:val="000000"/>
                <w:sz w:val="22"/>
              </w:rPr>
              <w:t>144,62</w:t>
            </w:r>
          </w:p>
        </w:tc>
        <w:tc>
          <w:tcPr>
            <w:tcW w:w="1416" w:type="dxa"/>
            <w:vAlign w:val="center"/>
          </w:tcPr>
          <w:p w:rsidR="0094113D" w:rsidRDefault="0094113D" w:rsidP="005A2BD1">
            <w:pPr>
              <w:ind w:firstLine="0"/>
              <w:jc w:val="center"/>
              <w:rPr>
                <w:color w:val="000000"/>
                <w:sz w:val="22"/>
              </w:rPr>
            </w:pPr>
            <w:r>
              <w:rPr>
                <w:color w:val="000000"/>
                <w:sz w:val="22"/>
              </w:rPr>
              <w:t>28,6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Сизимский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Сизим</w:t>
            </w:r>
          </w:p>
        </w:tc>
        <w:tc>
          <w:tcPr>
            <w:tcW w:w="1276" w:type="dxa"/>
          </w:tcPr>
          <w:p w:rsidR="0094113D" w:rsidRDefault="0094113D" w:rsidP="0094113D">
            <w:pPr>
              <w:spacing w:after="40"/>
              <w:ind w:firstLine="0"/>
              <w:jc w:val="center"/>
              <w:rPr>
                <w:color w:val="000000"/>
                <w:sz w:val="22"/>
              </w:rPr>
            </w:pPr>
            <w:r>
              <w:rPr>
                <w:color w:val="000000"/>
                <w:sz w:val="22"/>
              </w:rPr>
              <w:t>4</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816</w:t>
            </w:r>
          </w:p>
        </w:tc>
        <w:tc>
          <w:tcPr>
            <w:tcW w:w="993" w:type="dxa"/>
          </w:tcPr>
          <w:p w:rsidR="0094113D" w:rsidRDefault="0094113D" w:rsidP="0094113D">
            <w:pPr>
              <w:spacing w:after="40"/>
              <w:ind w:firstLine="0"/>
              <w:jc w:val="center"/>
              <w:rPr>
                <w:color w:val="000000"/>
                <w:sz w:val="22"/>
              </w:rPr>
            </w:pPr>
            <w:r>
              <w:rPr>
                <w:color w:val="000000"/>
                <w:sz w:val="22"/>
              </w:rPr>
              <w:t>241,50</w:t>
            </w:r>
          </w:p>
        </w:tc>
        <w:tc>
          <w:tcPr>
            <w:tcW w:w="1416" w:type="dxa"/>
            <w:vAlign w:val="center"/>
          </w:tcPr>
          <w:p w:rsidR="0094113D" w:rsidRDefault="0094113D" w:rsidP="005A2BD1">
            <w:pPr>
              <w:ind w:firstLine="0"/>
              <w:jc w:val="center"/>
              <w:rPr>
                <w:color w:val="000000"/>
                <w:sz w:val="22"/>
              </w:rPr>
            </w:pPr>
            <w:r>
              <w:rPr>
                <w:color w:val="000000"/>
                <w:sz w:val="22"/>
              </w:rPr>
              <w:t>3,4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Суг-Бажынский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Суг-Бажы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748</w:t>
            </w:r>
          </w:p>
        </w:tc>
        <w:tc>
          <w:tcPr>
            <w:tcW w:w="993" w:type="dxa"/>
          </w:tcPr>
          <w:p w:rsidR="0094113D" w:rsidRDefault="0094113D" w:rsidP="0094113D">
            <w:pPr>
              <w:spacing w:after="40"/>
              <w:ind w:firstLine="0"/>
              <w:jc w:val="center"/>
              <w:rPr>
                <w:color w:val="000000"/>
                <w:sz w:val="22"/>
              </w:rPr>
            </w:pPr>
            <w:r>
              <w:rPr>
                <w:color w:val="000000"/>
                <w:sz w:val="22"/>
              </w:rPr>
              <w:t>641,07</w:t>
            </w:r>
          </w:p>
        </w:tc>
        <w:tc>
          <w:tcPr>
            <w:tcW w:w="1416" w:type="dxa"/>
            <w:vAlign w:val="center"/>
          </w:tcPr>
          <w:p w:rsidR="0094113D" w:rsidRDefault="0094113D" w:rsidP="005A2BD1">
            <w:pPr>
              <w:ind w:firstLine="0"/>
              <w:jc w:val="center"/>
              <w:rPr>
                <w:color w:val="000000"/>
                <w:sz w:val="22"/>
              </w:rPr>
            </w:pPr>
            <w:r>
              <w:rPr>
                <w:color w:val="000000"/>
                <w:sz w:val="22"/>
              </w:rPr>
              <w:t>1,2</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lastRenderedPageBreak/>
              <w:t>Усть-Буренский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Усть-Бурен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517</w:t>
            </w:r>
          </w:p>
        </w:tc>
        <w:tc>
          <w:tcPr>
            <w:tcW w:w="993" w:type="dxa"/>
          </w:tcPr>
          <w:p w:rsidR="0094113D" w:rsidRDefault="0094113D" w:rsidP="0094113D">
            <w:pPr>
              <w:spacing w:after="40"/>
              <w:ind w:firstLine="0"/>
              <w:jc w:val="center"/>
              <w:rPr>
                <w:color w:val="000000"/>
                <w:sz w:val="22"/>
              </w:rPr>
            </w:pPr>
            <w:r>
              <w:rPr>
                <w:color w:val="000000"/>
                <w:sz w:val="22"/>
              </w:rPr>
              <w:t>430,89</w:t>
            </w:r>
          </w:p>
        </w:tc>
        <w:tc>
          <w:tcPr>
            <w:tcW w:w="1416" w:type="dxa"/>
            <w:vAlign w:val="center"/>
          </w:tcPr>
          <w:p w:rsidR="0094113D" w:rsidRDefault="0094113D" w:rsidP="005A2BD1">
            <w:pPr>
              <w:ind w:firstLine="0"/>
              <w:jc w:val="center"/>
              <w:rPr>
                <w:color w:val="000000"/>
                <w:sz w:val="22"/>
              </w:rPr>
            </w:pPr>
            <w:r>
              <w:rPr>
                <w:color w:val="000000"/>
                <w:sz w:val="22"/>
              </w:rPr>
              <w:t>1,2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Кызылский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Баян-Кольский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Баян-Кол</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1270</w:t>
            </w:r>
          </w:p>
        </w:tc>
        <w:tc>
          <w:tcPr>
            <w:tcW w:w="993" w:type="dxa"/>
          </w:tcPr>
          <w:p w:rsidR="0094113D" w:rsidRDefault="0094113D" w:rsidP="0094113D">
            <w:pPr>
              <w:spacing w:after="40"/>
              <w:ind w:firstLine="0"/>
              <w:jc w:val="center"/>
              <w:rPr>
                <w:color w:val="000000"/>
                <w:sz w:val="22"/>
              </w:rPr>
            </w:pPr>
            <w:r>
              <w:rPr>
                <w:color w:val="000000"/>
                <w:sz w:val="22"/>
              </w:rPr>
              <w:t>29,29</w:t>
            </w:r>
          </w:p>
        </w:tc>
        <w:tc>
          <w:tcPr>
            <w:tcW w:w="1416" w:type="dxa"/>
            <w:vAlign w:val="center"/>
          </w:tcPr>
          <w:p w:rsidR="0094113D" w:rsidRDefault="0094113D" w:rsidP="0094113D">
            <w:pPr>
              <w:ind w:firstLine="0"/>
              <w:jc w:val="center"/>
              <w:rPr>
                <w:color w:val="000000"/>
                <w:sz w:val="22"/>
              </w:rPr>
            </w:pPr>
            <w:r>
              <w:rPr>
                <w:color w:val="000000"/>
                <w:sz w:val="22"/>
              </w:rPr>
              <w:t>43,4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Кара-Хаакский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Кара-Хаак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1427</w:t>
            </w:r>
          </w:p>
        </w:tc>
        <w:tc>
          <w:tcPr>
            <w:tcW w:w="993" w:type="dxa"/>
          </w:tcPr>
          <w:p w:rsidR="0094113D" w:rsidRDefault="0094113D" w:rsidP="0094113D">
            <w:pPr>
              <w:spacing w:after="40"/>
              <w:ind w:firstLine="0"/>
              <w:jc w:val="center"/>
              <w:rPr>
                <w:color w:val="000000"/>
                <w:sz w:val="22"/>
              </w:rPr>
            </w:pPr>
            <w:r>
              <w:rPr>
                <w:color w:val="000000"/>
                <w:sz w:val="22"/>
              </w:rPr>
              <w:t>14,02</w:t>
            </w:r>
          </w:p>
        </w:tc>
        <w:tc>
          <w:tcPr>
            <w:tcW w:w="1416" w:type="dxa"/>
            <w:vAlign w:val="center"/>
          </w:tcPr>
          <w:p w:rsidR="0094113D" w:rsidRDefault="0094113D" w:rsidP="005A2BD1">
            <w:pPr>
              <w:ind w:firstLine="0"/>
              <w:jc w:val="center"/>
              <w:rPr>
                <w:color w:val="000000"/>
                <w:sz w:val="22"/>
              </w:rPr>
            </w:pPr>
            <w:r>
              <w:rPr>
                <w:color w:val="000000"/>
                <w:sz w:val="22"/>
              </w:rPr>
              <w:t>101,8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Сукпакский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Суклак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4953</w:t>
            </w:r>
          </w:p>
        </w:tc>
        <w:tc>
          <w:tcPr>
            <w:tcW w:w="993" w:type="dxa"/>
          </w:tcPr>
          <w:p w:rsidR="0094113D" w:rsidRDefault="0094113D" w:rsidP="0094113D">
            <w:pPr>
              <w:spacing w:after="40"/>
              <w:ind w:firstLine="0"/>
              <w:jc w:val="center"/>
              <w:rPr>
                <w:color w:val="000000"/>
                <w:sz w:val="22"/>
              </w:rPr>
            </w:pPr>
            <w:r>
              <w:rPr>
                <w:color w:val="000000"/>
                <w:sz w:val="22"/>
              </w:rPr>
              <w:t>38,48</w:t>
            </w:r>
          </w:p>
        </w:tc>
        <w:tc>
          <w:tcPr>
            <w:tcW w:w="1416" w:type="dxa"/>
            <w:vAlign w:val="center"/>
          </w:tcPr>
          <w:p w:rsidR="0094113D" w:rsidRDefault="0094113D" w:rsidP="005A2BD1">
            <w:pPr>
              <w:ind w:firstLine="0"/>
              <w:jc w:val="center"/>
              <w:rPr>
                <w:color w:val="000000"/>
                <w:sz w:val="22"/>
              </w:rPr>
            </w:pPr>
            <w:r>
              <w:rPr>
                <w:color w:val="000000"/>
                <w:sz w:val="22"/>
              </w:rPr>
              <w:t>128,7</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Терлиг-Хаинский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Терлиг-Хая</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494</w:t>
            </w:r>
          </w:p>
        </w:tc>
        <w:tc>
          <w:tcPr>
            <w:tcW w:w="993" w:type="dxa"/>
          </w:tcPr>
          <w:p w:rsidR="0094113D" w:rsidRDefault="0094113D" w:rsidP="0094113D">
            <w:pPr>
              <w:spacing w:after="40"/>
              <w:ind w:firstLine="0"/>
              <w:jc w:val="center"/>
              <w:rPr>
                <w:color w:val="000000"/>
                <w:sz w:val="22"/>
              </w:rPr>
            </w:pPr>
            <w:r>
              <w:rPr>
                <w:color w:val="000000"/>
                <w:sz w:val="22"/>
              </w:rPr>
              <w:t>14,68</w:t>
            </w:r>
          </w:p>
        </w:tc>
        <w:tc>
          <w:tcPr>
            <w:tcW w:w="1416" w:type="dxa"/>
            <w:vAlign w:val="center"/>
          </w:tcPr>
          <w:p w:rsidR="0094113D" w:rsidRDefault="0094113D" w:rsidP="005A2BD1">
            <w:pPr>
              <w:ind w:firstLine="0"/>
              <w:jc w:val="center"/>
              <w:rPr>
                <w:color w:val="000000"/>
                <w:sz w:val="22"/>
              </w:rPr>
            </w:pPr>
            <w:r>
              <w:rPr>
                <w:color w:val="000000"/>
                <w:sz w:val="22"/>
              </w:rPr>
              <w:t>33,7</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Усть-Элегестинский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Усть-Элегест</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1505</w:t>
            </w:r>
          </w:p>
        </w:tc>
        <w:tc>
          <w:tcPr>
            <w:tcW w:w="993" w:type="dxa"/>
          </w:tcPr>
          <w:p w:rsidR="0094113D" w:rsidRDefault="0094113D" w:rsidP="0094113D">
            <w:pPr>
              <w:spacing w:after="40"/>
              <w:ind w:firstLine="0"/>
              <w:jc w:val="center"/>
              <w:rPr>
                <w:color w:val="000000"/>
                <w:sz w:val="22"/>
              </w:rPr>
            </w:pPr>
            <w:r>
              <w:rPr>
                <w:color w:val="000000"/>
                <w:sz w:val="22"/>
              </w:rPr>
              <w:t>53,38</w:t>
            </w:r>
          </w:p>
        </w:tc>
        <w:tc>
          <w:tcPr>
            <w:tcW w:w="1416" w:type="dxa"/>
            <w:vAlign w:val="center"/>
          </w:tcPr>
          <w:p w:rsidR="0094113D" w:rsidRDefault="0094113D" w:rsidP="005A2BD1">
            <w:pPr>
              <w:ind w:firstLine="0"/>
              <w:jc w:val="center"/>
              <w:rPr>
                <w:color w:val="000000"/>
                <w:sz w:val="22"/>
              </w:rPr>
            </w:pPr>
            <w:r>
              <w:rPr>
                <w:color w:val="000000"/>
                <w:sz w:val="22"/>
              </w:rPr>
              <w:t>28,2</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Целинный</w:t>
            </w:r>
          </w:p>
        </w:tc>
        <w:tc>
          <w:tcPr>
            <w:tcW w:w="1985" w:type="dxa"/>
          </w:tcPr>
          <w:p w:rsidR="0094113D" w:rsidRPr="00543E4E" w:rsidRDefault="0094113D" w:rsidP="0094113D">
            <w:pPr>
              <w:spacing w:after="40"/>
              <w:ind w:firstLine="0"/>
              <w:jc w:val="left"/>
              <w:rPr>
                <w:color w:val="000000"/>
                <w:sz w:val="22"/>
              </w:rPr>
            </w:pPr>
            <w:r>
              <w:rPr>
                <w:color w:val="000000"/>
                <w:sz w:val="22"/>
              </w:rPr>
              <w:t>село Целинное</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1256</w:t>
            </w:r>
          </w:p>
        </w:tc>
        <w:tc>
          <w:tcPr>
            <w:tcW w:w="993" w:type="dxa"/>
          </w:tcPr>
          <w:p w:rsidR="0094113D" w:rsidRDefault="0094113D" w:rsidP="0094113D">
            <w:pPr>
              <w:spacing w:after="40"/>
              <w:ind w:firstLine="0"/>
              <w:jc w:val="center"/>
              <w:rPr>
                <w:color w:val="000000"/>
                <w:sz w:val="22"/>
              </w:rPr>
            </w:pPr>
            <w:r>
              <w:rPr>
                <w:color w:val="000000"/>
                <w:sz w:val="22"/>
              </w:rPr>
              <w:t>46,88</w:t>
            </w:r>
          </w:p>
        </w:tc>
        <w:tc>
          <w:tcPr>
            <w:tcW w:w="1416" w:type="dxa"/>
            <w:vAlign w:val="center"/>
          </w:tcPr>
          <w:p w:rsidR="0094113D" w:rsidRDefault="0094113D" w:rsidP="005A2BD1">
            <w:pPr>
              <w:ind w:firstLine="0"/>
              <w:jc w:val="center"/>
              <w:rPr>
                <w:color w:val="000000"/>
                <w:sz w:val="22"/>
              </w:rPr>
            </w:pPr>
            <w:r>
              <w:rPr>
                <w:color w:val="000000"/>
                <w:sz w:val="22"/>
              </w:rPr>
              <w:t>26,8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Чербинский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Черби</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1136</w:t>
            </w:r>
          </w:p>
        </w:tc>
        <w:tc>
          <w:tcPr>
            <w:tcW w:w="993" w:type="dxa"/>
          </w:tcPr>
          <w:p w:rsidR="0094113D" w:rsidRDefault="0094113D" w:rsidP="0094113D">
            <w:pPr>
              <w:spacing w:after="40"/>
              <w:ind w:firstLine="0"/>
              <w:jc w:val="center"/>
              <w:rPr>
                <w:color w:val="000000"/>
                <w:sz w:val="22"/>
              </w:rPr>
            </w:pPr>
            <w:r>
              <w:rPr>
                <w:color w:val="000000"/>
                <w:sz w:val="22"/>
              </w:rPr>
              <w:t>21,37</w:t>
            </w:r>
          </w:p>
        </w:tc>
        <w:tc>
          <w:tcPr>
            <w:tcW w:w="1416" w:type="dxa"/>
            <w:vAlign w:val="center"/>
          </w:tcPr>
          <w:p w:rsidR="0094113D" w:rsidRDefault="0094113D" w:rsidP="005A2BD1">
            <w:pPr>
              <w:ind w:firstLine="0"/>
              <w:jc w:val="center"/>
              <w:rPr>
                <w:color w:val="000000"/>
                <w:sz w:val="22"/>
              </w:rPr>
            </w:pPr>
            <w:r>
              <w:rPr>
                <w:color w:val="000000"/>
                <w:sz w:val="22"/>
              </w:rPr>
              <w:t>53,2</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Шамбалыгский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Шамбалыг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426</w:t>
            </w:r>
          </w:p>
        </w:tc>
        <w:tc>
          <w:tcPr>
            <w:tcW w:w="993" w:type="dxa"/>
          </w:tcPr>
          <w:p w:rsidR="0094113D" w:rsidRDefault="0094113D" w:rsidP="0094113D">
            <w:pPr>
              <w:spacing w:after="40"/>
              <w:ind w:firstLine="0"/>
              <w:jc w:val="center"/>
              <w:rPr>
                <w:color w:val="000000"/>
                <w:sz w:val="22"/>
              </w:rPr>
            </w:pPr>
            <w:r>
              <w:rPr>
                <w:color w:val="000000"/>
                <w:sz w:val="22"/>
              </w:rPr>
              <w:t>22,33</w:t>
            </w:r>
          </w:p>
        </w:tc>
        <w:tc>
          <w:tcPr>
            <w:tcW w:w="1416" w:type="dxa"/>
            <w:vAlign w:val="center"/>
          </w:tcPr>
          <w:p w:rsidR="0094113D" w:rsidRDefault="0094113D" w:rsidP="005A2BD1">
            <w:pPr>
              <w:ind w:firstLine="0"/>
              <w:jc w:val="center"/>
              <w:rPr>
                <w:color w:val="000000"/>
                <w:sz w:val="22"/>
              </w:rPr>
            </w:pPr>
            <w:r>
              <w:rPr>
                <w:color w:val="000000"/>
                <w:sz w:val="22"/>
              </w:rPr>
              <w:t>19,1</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Ээрбекский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Ээрбек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1231</w:t>
            </w:r>
          </w:p>
        </w:tc>
        <w:tc>
          <w:tcPr>
            <w:tcW w:w="993" w:type="dxa"/>
          </w:tcPr>
          <w:p w:rsidR="0094113D" w:rsidRDefault="0094113D" w:rsidP="0094113D">
            <w:pPr>
              <w:spacing w:after="40"/>
              <w:ind w:firstLine="0"/>
              <w:jc w:val="center"/>
              <w:rPr>
                <w:color w:val="000000"/>
                <w:sz w:val="22"/>
              </w:rPr>
            </w:pPr>
            <w:r>
              <w:rPr>
                <w:color w:val="000000"/>
                <w:sz w:val="22"/>
              </w:rPr>
              <w:t>54,76</w:t>
            </w:r>
          </w:p>
        </w:tc>
        <w:tc>
          <w:tcPr>
            <w:tcW w:w="1416" w:type="dxa"/>
            <w:vAlign w:val="center"/>
          </w:tcPr>
          <w:p w:rsidR="0094113D" w:rsidRDefault="0094113D" w:rsidP="005A2BD1">
            <w:pPr>
              <w:ind w:firstLine="0"/>
              <w:jc w:val="center"/>
              <w:rPr>
                <w:color w:val="000000"/>
                <w:sz w:val="22"/>
              </w:rPr>
            </w:pPr>
            <w:r>
              <w:rPr>
                <w:color w:val="000000"/>
                <w:sz w:val="22"/>
              </w:rPr>
              <w:t>22,5</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Монгун-Тайгинский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Каргынский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Мугур-Аксы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4402</w:t>
            </w:r>
          </w:p>
        </w:tc>
        <w:tc>
          <w:tcPr>
            <w:tcW w:w="993" w:type="dxa"/>
          </w:tcPr>
          <w:p w:rsidR="0094113D" w:rsidRDefault="0094113D" w:rsidP="0094113D">
            <w:pPr>
              <w:spacing w:after="40"/>
              <w:ind w:firstLine="0"/>
              <w:jc w:val="center"/>
              <w:rPr>
                <w:color w:val="000000"/>
                <w:sz w:val="22"/>
              </w:rPr>
            </w:pPr>
            <w:r>
              <w:rPr>
                <w:color w:val="000000"/>
                <w:sz w:val="22"/>
              </w:rPr>
              <w:t>3329,40</w:t>
            </w:r>
          </w:p>
        </w:tc>
        <w:tc>
          <w:tcPr>
            <w:tcW w:w="1416" w:type="dxa"/>
            <w:vAlign w:val="center"/>
          </w:tcPr>
          <w:p w:rsidR="0094113D" w:rsidRDefault="0094113D" w:rsidP="0094113D">
            <w:pPr>
              <w:ind w:firstLine="0"/>
              <w:jc w:val="center"/>
              <w:rPr>
                <w:color w:val="000000"/>
                <w:sz w:val="22"/>
              </w:rPr>
            </w:pPr>
            <w:r>
              <w:rPr>
                <w:color w:val="000000"/>
                <w:sz w:val="22"/>
              </w:rPr>
              <w:t>1,3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Моген-Буренский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Кызыл-Хая</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1448</w:t>
            </w:r>
          </w:p>
        </w:tc>
        <w:tc>
          <w:tcPr>
            <w:tcW w:w="993" w:type="dxa"/>
          </w:tcPr>
          <w:p w:rsidR="0094113D" w:rsidRDefault="0094113D" w:rsidP="0094113D">
            <w:pPr>
              <w:spacing w:after="40"/>
              <w:ind w:firstLine="0"/>
              <w:jc w:val="center"/>
              <w:rPr>
                <w:color w:val="000000"/>
                <w:sz w:val="22"/>
              </w:rPr>
            </w:pPr>
            <w:r>
              <w:rPr>
                <w:color w:val="000000"/>
                <w:sz w:val="22"/>
              </w:rPr>
              <w:t>1084,80</w:t>
            </w:r>
          </w:p>
        </w:tc>
        <w:tc>
          <w:tcPr>
            <w:tcW w:w="1416" w:type="dxa"/>
            <w:vAlign w:val="center"/>
          </w:tcPr>
          <w:p w:rsidR="0094113D" w:rsidRDefault="0094113D" w:rsidP="005A2BD1">
            <w:pPr>
              <w:ind w:firstLine="0"/>
              <w:jc w:val="center"/>
              <w:rPr>
                <w:color w:val="000000"/>
                <w:sz w:val="22"/>
              </w:rPr>
            </w:pPr>
            <w:r>
              <w:rPr>
                <w:color w:val="000000"/>
                <w:sz w:val="22"/>
              </w:rPr>
              <w:t>1,3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Тоолайлыг</w:t>
            </w:r>
          </w:p>
        </w:tc>
        <w:tc>
          <w:tcPr>
            <w:tcW w:w="1985" w:type="dxa"/>
          </w:tcPr>
          <w:p w:rsidR="0094113D" w:rsidRPr="00543E4E" w:rsidRDefault="0094113D" w:rsidP="0094113D">
            <w:pPr>
              <w:spacing w:after="40"/>
              <w:ind w:firstLine="0"/>
              <w:jc w:val="left"/>
              <w:rPr>
                <w:color w:val="000000"/>
                <w:sz w:val="22"/>
              </w:rPr>
            </w:pPr>
            <w:r>
              <w:rPr>
                <w:color w:val="000000"/>
                <w:sz w:val="22"/>
              </w:rPr>
              <w:t>село Тоолайлыг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160</w:t>
            </w:r>
          </w:p>
        </w:tc>
        <w:tc>
          <w:tcPr>
            <w:tcW w:w="993" w:type="dxa"/>
          </w:tcPr>
          <w:p w:rsidR="0094113D" w:rsidRDefault="0094113D" w:rsidP="0094113D">
            <w:pPr>
              <w:spacing w:after="40"/>
              <w:ind w:firstLine="0"/>
              <w:jc w:val="center"/>
              <w:rPr>
                <w:color w:val="000000"/>
                <w:sz w:val="22"/>
              </w:rPr>
            </w:pPr>
            <w:r>
              <w:rPr>
                <w:color w:val="000000"/>
                <w:sz w:val="22"/>
              </w:rPr>
              <w:t>н/д</w:t>
            </w:r>
          </w:p>
        </w:tc>
        <w:tc>
          <w:tcPr>
            <w:tcW w:w="1416" w:type="dxa"/>
            <w:vAlign w:val="center"/>
          </w:tcPr>
          <w:p w:rsidR="0094113D" w:rsidRDefault="0094113D" w:rsidP="005A2BD1">
            <w:pPr>
              <w:ind w:firstLine="0"/>
              <w:jc w:val="center"/>
              <w:rPr>
                <w:color w:val="000000"/>
                <w:sz w:val="22"/>
              </w:rPr>
            </w:pPr>
            <w:r>
              <w:rPr>
                <w:color w:val="000000"/>
                <w:sz w:val="22"/>
              </w:rPr>
              <w:t>-</w:t>
            </w:r>
          </w:p>
        </w:tc>
      </w:tr>
      <w:tr w:rsidR="00421C0A" w:rsidRPr="0068034B" w:rsidTr="007242B4">
        <w:trPr>
          <w:cantSplit/>
          <w:trHeight w:val="230"/>
        </w:trPr>
        <w:tc>
          <w:tcPr>
            <w:tcW w:w="9341" w:type="dxa"/>
            <w:gridSpan w:val="6"/>
            <w:shd w:val="clear" w:color="auto" w:fill="F2F2F2" w:themeFill="background1" w:themeFillShade="F2"/>
          </w:tcPr>
          <w:p w:rsidR="00421C0A" w:rsidRPr="00421C0A" w:rsidRDefault="00421C0A" w:rsidP="00A31122">
            <w:pPr>
              <w:spacing w:after="40"/>
              <w:ind w:firstLine="0"/>
              <w:jc w:val="center"/>
              <w:rPr>
                <w:b/>
                <w:i/>
                <w:color w:val="000000"/>
                <w:sz w:val="22"/>
              </w:rPr>
            </w:pPr>
            <w:r w:rsidRPr="00421C0A">
              <w:rPr>
                <w:b/>
                <w:i/>
                <w:color w:val="000000"/>
                <w:sz w:val="22"/>
              </w:rPr>
              <w:t xml:space="preserve">Овюрский муниципальный район </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Саглынский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Саглы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773</w:t>
            </w:r>
          </w:p>
        </w:tc>
        <w:tc>
          <w:tcPr>
            <w:tcW w:w="993" w:type="dxa"/>
          </w:tcPr>
          <w:p w:rsidR="0094113D" w:rsidRDefault="0094113D" w:rsidP="0094113D">
            <w:pPr>
              <w:spacing w:after="40"/>
              <w:ind w:firstLine="0"/>
              <w:jc w:val="center"/>
              <w:rPr>
                <w:color w:val="000000"/>
                <w:sz w:val="22"/>
              </w:rPr>
            </w:pPr>
            <w:r>
              <w:rPr>
                <w:color w:val="000000"/>
                <w:sz w:val="22"/>
              </w:rPr>
              <w:t>19,65</w:t>
            </w:r>
          </w:p>
        </w:tc>
        <w:tc>
          <w:tcPr>
            <w:tcW w:w="1416" w:type="dxa"/>
            <w:vAlign w:val="center"/>
          </w:tcPr>
          <w:p w:rsidR="0094113D" w:rsidRDefault="0094113D" w:rsidP="0094113D">
            <w:pPr>
              <w:ind w:firstLine="0"/>
              <w:jc w:val="center"/>
              <w:rPr>
                <w:color w:val="000000"/>
                <w:sz w:val="22"/>
              </w:rPr>
            </w:pPr>
            <w:r>
              <w:rPr>
                <w:color w:val="000000"/>
                <w:sz w:val="22"/>
              </w:rPr>
              <w:t>39,3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Сарыг-Хольский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Ак-Чыраа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456</w:t>
            </w:r>
          </w:p>
        </w:tc>
        <w:tc>
          <w:tcPr>
            <w:tcW w:w="993" w:type="dxa"/>
          </w:tcPr>
          <w:p w:rsidR="0094113D" w:rsidRDefault="0094113D" w:rsidP="0094113D">
            <w:pPr>
              <w:spacing w:after="40"/>
              <w:ind w:firstLine="0"/>
              <w:jc w:val="center"/>
              <w:rPr>
                <w:color w:val="000000"/>
                <w:sz w:val="22"/>
              </w:rPr>
            </w:pPr>
            <w:r>
              <w:rPr>
                <w:color w:val="000000"/>
                <w:sz w:val="22"/>
              </w:rPr>
              <w:t>31,65</w:t>
            </w:r>
          </w:p>
        </w:tc>
        <w:tc>
          <w:tcPr>
            <w:tcW w:w="1416" w:type="dxa"/>
            <w:vAlign w:val="center"/>
          </w:tcPr>
          <w:p w:rsidR="0094113D" w:rsidRDefault="0094113D" w:rsidP="005A2BD1">
            <w:pPr>
              <w:ind w:firstLine="0"/>
              <w:jc w:val="center"/>
              <w:rPr>
                <w:color w:val="000000"/>
                <w:sz w:val="22"/>
              </w:rPr>
            </w:pPr>
            <w:r>
              <w:rPr>
                <w:color w:val="000000"/>
                <w:sz w:val="22"/>
              </w:rPr>
              <w:t>14,4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Солчурский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Солчур</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915</w:t>
            </w:r>
          </w:p>
        </w:tc>
        <w:tc>
          <w:tcPr>
            <w:tcW w:w="993" w:type="dxa"/>
          </w:tcPr>
          <w:p w:rsidR="0094113D" w:rsidRDefault="0094113D" w:rsidP="0094113D">
            <w:pPr>
              <w:spacing w:after="40"/>
              <w:ind w:firstLine="0"/>
              <w:jc w:val="center"/>
              <w:rPr>
                <w:color w:val="000000"/>
                <w:sz w:val="22"/>
              </w:rPr>
            </w:pPr>
            <w:r>
              <w:rPr>
                <w:color w:val="000000"/>
                <w:sz w:val="22"/>
              </w:rPr>
              <w:t>25,79</w:t>
            </w:r>
          </w:p>
        </w:tc>
        <w:tc>
          <w:tcPr>
            <w:tcW w:w="1416" w:type="dxa"/>
            <w:vAlign w:val="center"/>
          </w:tcPr>
          <w:p w:rsidR="0094113D" w:rsidRDefault="0094113D" w:rsidP="005A2BD1">
            <w:pPr>
              <w:ind w:firstLine="0"/>
              <w:jc w:val="center"/>
              <w:rPr>
                <w:color w:val="000000"/>
                <w:sz w:val="22"/>
              </w:rPr>
            </w:pPr>
            <w:r>
              <w:rPr>
                <w:color w:val="000000"/>
                <w:sz w:val="22"/>
              </w:rPr>
              <w:t>35,5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Дус-Дагский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Дус-Даг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983</w:t>
            </w:r>
          </w:p>
        </w:tc>
        <w:tc>
          <w:tcPr>
            <w:tcW w:w="993" w:type="dxa"/>
          </w:tcPr>
          <w:p w:rsidR="0094113D" w:rsidRDefault="0094113D" w:rsidP="0094113D">
            <w:pPr>
              <w:spacing w:after="40"/>
              <w:ind w:firstLine="0"/>
              <w:jc w:val="center"/>
              <w:rPr>
                <w:color w:val="000000"/>
                <w:sz w:val="22"/>
              </w:rPr>
            </w:pPr>
            <w:r>
              <w:rPr>
                <w:color w:val="000000"/>
                <w:sz w:val="22"/>
              </w:rPr>
              <w:t>23,30</w:t>
            </w:r>
          </w:p>
        </w:tc>
        <w:tc>
          <w:tcPr>
            <w:tcW w:w="1416" w:type="dxa"/>
            <w:vAlign w:val="center"/>
          </w:tcPr>
          <w:p w:rsidR="0094113D" w:rsidRDefault="0094113D" w:rsidP="005A2BD1">
            <w:pPr>
              <w:ind w:firstLine="0"/>
              <w:jc w:val="center"/>
              <w:rPr>
                <w:color w:val="000000"/>
                <w:sz w:val="22"/>
              </w:rPr>
            </w:pPr>
            <w:r>
              <w:rPr>
                <w:color w:val="000000"/>
                <w:sz w:val="22"/>
              </w:rPr>
              <w:t>42,2</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Хандагайтинский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Хандагайты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3246</w:t>
            </w:r>
          </w:p>
        </w:tc>
        <w:tc>
          <w:tcPr>
            <w:tcW w:w="993" w:type="dxa"/>
          </w:tcPr>
          <w:p w:rsidR="0094113D" w:rsidRDefault="0094113D" w:rsidP="0094113D">
            <w:pPr>
              <w:spacing w:after="40"/>
              <w:ind w:firstLine="0"/>
              <w:jc w:val="center"/>
              <w:rPr>
                <w:color w:val="000000"/>
                <w:sz w:val="22"/>
              </w:rPr>
            </w:pPr>
            <w:r>
              <w:rPr>
                <w:color w:val="000000"/>
                <w:sz w:val="22"/>
              </w:rPr>
              <w:t>49,52</w:t>
            </w:r>
          </w:p>
        </w:tc>
        <w:tc>
          <w:tcPr>
            <w:tcW w:w="1416" w:type="dxa"/>
            <w:vAlign w:val="center"/>
          </w:tcPr>
          <w:p w:rsidR="0094113D" w:rsidRDefault="0094113D" w:rsidP="005A2BD1">
            <w:pPr>
              <w:ind w:firstLine="0"/>
              <w:jc w:val="center"/>
              <w:rPr>
                <w:color w:val="000000"/>
                <w:sz w:val="22"/>
              </w:rPr>
            </w:pPr>
            <w:r>
              <w:rPr>
                <w:color w:val="000000"/>
                <w:sz w:val="22"/>
              </w:rPr>
              <w:t>65,5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Чаа-Суурский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Чаа-Суур</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582</w:t>
            </w:r>
          </w:p>
        </w:tc>
        <w:tc>
          <w:tcPr>
            <w:tcW w:w="993" w:type="dxa"/>
          </w:tcPr>
          <w:p w:rsidR="0094113D" w:rsidRDefault="0094113D" w:rsidP="0094113D">
            <w:pPr>
              <w:spacing w:after="40"/>
              <w:ind w:firstLine="0"/>
              <w:jc w:val="center"/>
              <w:rPr>
                <w:color w:val="000000"/>
                <w:sz w:val="22"/>
              </w:rPr>
            </w:pPr>
            <w:r>
              <w:rPr>
                <w:color w:val="000000"/>
                <w:sz w:val="22"/>
              </w:rPr>
              <w:t>278,77</w:t>
            </w:r>
          </w:p>
        </w:tc>
        <w:tc>
          <w:tcPr>
            <w:tcW w:w="1416" w:type="dxa"/>
            <w:vAlign w:val="center"/>
          </w:tcPr>
          <w:p w:rsidR="0094113D" w:rsidRDefault="0094113D" w:rsidP="005A2BD1">
            <w:pPr>
              <w:ind w:firstLine="0"/>
              <w:jc w:val="center"/>
              <w:rPr>
                <w:color w:val="000000"/>
                <w:sz w:val="22"/>
              </w:rPr>
            </w:pPr>
            <w:r>
              <w:rPr>
                <w:color w:val="000000"/>
                <w:sz w:val="22"/>
              </w:rPr>
              <w:t>2,1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Пий-Хемский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Аржаанский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Аржаан</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777</w:t>
            </w:r>
          </w:p>
        </w:tc>
        <w:tc>
          <w:tcPr>
            <w:tcW w:w="993" w:type="dxa"/>
          </w:tcPr>
          <w:p w:rsidR="0094113D" w:rsidRDefault="0094113D" w:rsidP="0094113D">
            <w:pPr>
              <w:spacing w:after="40"/>
              <w:ind w:firstLine="0"/>
              <w:jc w:val="center"/>
              <w:rPr>
                <w:color w:val="000000"/>
                <w:sz w:val="22"/>
              </w:rPr>
            </w:pPr>
            <w:r>
              <w:rPr>
                <w:color w:val="000000"/>
                <w:sz w:val="22"/>
              </w:rPr>
              <w:t>30,70</w:t>
            </w:r>
          </w:p>
        </w:tc>
        <w:tc>
          <w:tcPr>
            <w:tcW w:w="1416" w:type="dxa"/>
            <w:vAlign w:val="center"/>
          </w:tcPr>
          <w:p w:rsidR="0094113D" w:rsidRDefault="0094113D" w:rsidP="0094113D">
            <w:pPr>
              <w:ind w:firstLine="0"/>
              <w:jc w:val="center"/>
              <w:rPr>
                <w:color w:val="000000"/>
                <w:sz w:val="22"/>
              </w:rPr>
            </w:pPr>
            <w:r>
              <w:rPr>
                <w:color w:val="000000"/>
                <w:sz w:val="22"/>
              </w:rPr>
              <w:t>25,3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Севинский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Хут</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382</w:t>
            </w:r>
          </w:p>
        </w:tc>
        <w:tc>
          <w:tcPr>
            <w:tcW w:w="993" w:type="dxa"/>
          </w:tcPr>
          <w:p w:rsidR="0094113D" w:rsidRDefault="0094113D" w:rsidP="0094113D">
            <w:pPr>
              <w:spacing w:after="40"/>
              <w:ind w:firstLine="0"/>
              <w:jc w:val="center"/>
              <w:rPr>
                <w:color w:val="000000"/>
                <w:sz w:val="22"/>
              </w:rPr>
            </w:pPr>
            <w:r>
              <w:rPr>
                <w:color w:val="000000"/>
                <w:sz w:val="22"/>
              </w:rPr>
              <w:t>16,36</w:t>
            </w:r>
          </w:p>
        </w:tc>
        <w:tc>
          <w:tcPr>
            <w:tcW w:w="1416" w:type="dxa"/>
            <w:vAlign w:val="center"/>
          </w:tcPr>
          <w:p w:rsidR="0094113D" w:rsidRDefault="0094113D" w:rsidP="005A2BD1">
            <w:pPr>
              <w:ind w:firstLine="0"/>
              <w:jc w:val="center"/>
              <w:rPr>
                <w:color w:val="000000"/>
                <w:sz w:val="22"/>
              </w:rPr>
            </w:pPr>
            <w:r>
              <w:rPr>
                <w:color w:val="000000"/>
                <w:sz w:val="22"/>
              </w:rPr>
              <w:t>23,3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Сесерлигский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Сесерлиг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763</w:t>
            </w:r>
          </w:p>
        </w:tc>
        <w:tc>
          <w:tcPr>
            <w:tcW w:w="993" w:type="dxa"/>
          </w:tcPr>
          <w:p w:rsidR="0094113D" w:rsidRDefault="0094113D" w:rsidP="0094113D">
            <w:pPr>
              <w:spacing w:after="40"/>
              <w:ind w:firstLine="0"/>
              <w:jc w:val="center"/>
              <w:rPr>
                <w:color w:val="000000"/>
                <w:sz w:val="22"/>
              </w:rPr>
            </w:pPr>
            <w:r>
              <w:rPr>
                <w:color w:val="000000"/>
                <w:sz w:val="22"/>
              </w:rPr>
              <w:t>16,07</w:t>
            </w:r>
          </w:p>
        </w:tc>
        <w:tc>
          <w:tcPr>
            <w:tcW w:w="1416" w:type="dxa"/>
            <w:vAlign w:val="center"/>
          </w:tcPr>
          <w:p w:rsidR="0094113D" w:rsidRDefault="0094113D" w:rsidP="005A2BD1">
            <w:pPr>
              <w:ind w:firstLine="0"/>
              <w:jc w:val="center"/>
              <w:rPr>
                <w:color w:val="000000"/>
                <w:sz w:val="22"/>
              </w:rPr>
            </w:pPr>
            <w:r>
              <w:rPr>
                <w:color w:val="000000"/>
                <w:sz w:val="22"/>
              </w:rPr>
              <w:t>47,5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Сушский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Суш</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516</w:t>
            </w:r>
          </w:p>
        </w:tc>
        <w:tc>
          <w:tcPr>
            <w:tcW w:w="993" w:type="dxa"/>
          </w:tcPr>
          <w:p w:rsidR="0094113D" w:rsidRDefault="0094113D" w:rsidP="0094113D">
            <w:pPr>
              <w:spacing w:after="40"/>
              <w:ind w:firstLine="0"/>
              <w:jc w:val="center"/>
              <w:rPr>
                <w:color w:val="000000"/>
                <w:sz w:val="22"/>
              </w:rPr>
            </w:pPr>
            <w:r>
              <w:rPr>
                <w:color w:val="000000"/>
                <w:sz w:val="22"/>
              </w:rPr>
              <w:t>15,14</w:t>
            </w:r>
          </w:p>
        </w:tc>
        <w:tc>
          <w:tcPr>
            <w:tcW w:w="1416" w:type="dxa"/>
            <w:vAlign w:val="center"/>
          </w:tcPr>
          <w:p w:rsidR="0094113D" w:rsidRDefault="0094113D" w:rsidP="005A2BD1">
            <w:pPr>
              <w:ind w:firstLine="0"/>
              <w:jc w:val="center"/>
              <w:rPr>
                <w:color w:val="000000"/>
                <w:sz w:val="22"/>
              </w:rPr>
            </w:pPr>
            <w:r>
              <w:rPr>
                <w:color w:val="000000"/>
                <w:sz w:val="22"/>
              </w:rPr>
              <w:t>34,1</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Тарлагский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Тарлаг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501</w:t>
            </w:r>
          </w:p>
        </w:tc>
        <w:tc>
          <w:tcPr>
            <w:tcW w:w="993" w:type="dxa"/>
          </w:tcPr>
          <w:p w:rsidR="0094113D" w:rsidRDefault="0094113D" w:rsidP="0094113D">
            <w:pPr>
              <w:spacing w:after="40"/>
              <w:ind w:firstLine="0"/>
              <w:jc w:val="center"/>
              <w:rPr>
                <w:color w:val="000000"/>
                <w:sz w:val="22"/>
              </w:rPr>
            </w:pPr>
            <w:r>
              <w:rPr>
                <w:color w:val="000000"/>
                <w:sz w:val="22"/>
              </w:rPr>
              <w:t>9,54</w:t>
            </w:r>
          </w:p>
        </w:tc>
        <w:tc>
          <w:tcPr>
            <w:tcW w:w="1416" w:type="dxa"/>
            <w:vAlign w:val="center"/>
          </w:tcPr>
          <w:p w:rsidR="0094113D" w:rsidRDefault="0094113D" w:rsidP="005A2BD1">
            <w:pPr>
              <w:ind w:firstLine="0"/>
              <w:jc w:val="center"/>
              <w:rPr>
                <w:color w:val="000000"/>
                <w:sz w:val="22"/>
              </w:rPr>
            </w:pPr>
            <w:r>
              <w:rPr>
                <w:color w:val="000000"/>
                <w:sz w:val="22"/>
              </w:rPr>
              <w:t>52,5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Уюкский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Уюк</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752</w:t>
            </w:r>
          </w:p>
        </w:tc>
        <w:tc>
          <w:tcPr>
            <w:tcW w:w="993" w:type="dxa"/>
          </w:tcPr>
          <w:p w:rsidR="0094113D" w:rsidRDefault="0094113D" w:rsidP="0094113D">
            <w:pPr>
              <w:spacing w:after="40"/>
              <w:ind w:firstLine="0"/>
              <w:jc w:val="center"/>
              <w:rPr>
                <w:color w:val="000000"/>
                <w:sz w:val="22"/>
              </w:rPr>
            </w:pPr>
            <w:r>
              <w:rPr>
                <w:color w:val="000000"/>
                <w:sz w:val="22"/>
              </w:rPr>
              <w:t>51,96</w:t>
            </w:r>
          </w:p>
        </w:tc>
        <w:tc>
          <w:tcPr>
            <w:tcW w:w="1416" w:type="dxa"/>
            <w:vAlign w:val="center"/>
          </w:tcPr>
          <w:p w:rsidR="0094113D" w:rsidRDefault="0094113D" w:rsidP="005A2BD1">
            <w:pPr>
              <w:ind w:firstLine="0"/>
              <w:jc w:val="center"/>
              <w:rPr>
                <w:color w:val="000000"/>
                <w:sz w:val="22"/>
              </w:rPr>
            </w:pPr>
            <w:r>
              <w:rPr>
                <w:color w:val="000000"/>
                <w:sz w:val="22"/>
              </w:rPr>
              <w:t>14,5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Хадынский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Хадын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653</w:t>
            </w:r>
          </w:p>
        </w:tc>
        <w:tc>
          <w:tcPr>
            <w:tcW w:w="993" w:type="dxa"/>
          </w:tcPr>
          <w:p w:rsidR="0094113D" w:rsidRDefault="0094113D" w:rsidP="0094113D">
            <w:pPr>
              <w:spacing w:after="40"/>
              <w:ind w:firstLine="0"/>
              <w:jc w:val="center"/>
              <w:rPr>
                <w:color w:val="000000"/>
                <w:sz w:val="22"/>
              </w:rPr>
            </w:pPr>
            <w:r>
              <w:rPr>
                <w:color w:val="000000"/>
                <w:sz w:val="22"/>
              </w:rPr>
              <w:t>9,44</w:t>
            </w:r>
          </w:p>
        </w:tc>
        <w:tc>
          <w:tcPr>
            <w:tcW w:w="1416" w:type="dxa"/>
            <w:vAlign w:val="center"/>
          </w:tcPr>
          <w:p w:rsidR="0094113D" w:rsidRDefault="0094113D" w:rsidP="005A2BD1">
            <w:pPr>
              <w:ind w:firstLine="0"/>
              <w:jc w:val="center"/>
              <w:rPr>
                <w:color w:val="000000"/>
                <w:sz w:val="22"/>
              </w:rPr>
            </w:pPr>
            <w:r>
              <w:rPr>
                <w:color w:val="000000"/>
                <w:sz w:val="22"/>
              </w:rPr>
              <w:t>69,2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Сут-Хольский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Ак-Дашский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Ак-Даш</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569</w:t>
            </w:r>
          </w:p>
        </w:tc>
        <w:tc>
          <w:tcPr>
            <w:tcW w:w="993" w:type="dxa"/>
          </w:tcPr>
          <w:p w:rsidR="0094113D" w:rsidRDefault="0094113D" w:rsidP="0094113D">
            <w:pPr>
              <w:spacing w:after="40"/>
              <w:ind w:firstLine="0"/>
              <w:jc w:val="center"/>
              <w:rPr>
                <w:color w:val="000000"/>
                <w:sz w:val="22"/>
              </w:rPr>
            </w:pPr>
            <w:r>
              <w:rPr>
                <w:color w:val="000000"/>
                <w:sz w:val="22"/>
              </w:rPr>
              <w:t>9,82</w:t>
            </w:r>
          </w:p>
        </w:tc>
        <w:tc>
          <w:tcPr>
            <w:tcW w:w="1416" w:type="dxa"/>
            <w:vAlign w:val="center"/>
          </w:tcPr>
          <w:p w:rsidR="0094113D" w:rsidRDefault="0094113D" w:rsidP="0094113D">
            <w:pPr>
              <w:ind w:firstLine="0"/>
              <w:jc w:val="center"/>
              <w:rPr>
                <w:color w:val="000000"/>
                <w:sz w:val="22"/>
              </w:rPr>
            </w:pPr>
            <w:r>
              <w:rPr>
                <w:color w:val="000000"/>
                <w:sz w:val="22"/>
              </w:rPr>
              <w:t>57,9</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Алдан-Маадырский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Алдан-Маадыр</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1124</w:t>
            </w:r>
          </w:p>
        </w:tc>
        <w:tc>
          <w:tcPr>
            <w:tcW w:w="993" w:type="dxa"/>
          </w:tcPr>
          <w:p w:rsidR="0094113D" w:rsidRDefault="0094113D" w:rsidP="0094113D">
            <w:pPr>
              <w:spacing w:after="40"/>
              <w:ind w:firstLine="0"/>
              <w:jc w:val="center"/>
              <w:rPr>
                <w:color w:val="000000"/>
                <w:sz w:val="22"/>
              </w:rPr>
            </w:pPr>
            <w:r>
              <w:rPr>
                <w:color w:val="000000"/>
                <w:sz w:val="22"/>
              </w:rPr>
              <w:t>20,15</w:t>
            </w:r>
          </w:p>
        </w:tc>
        <w:tc>
          <w:tcPr>
            <w:tcW w:w="1416" w:type="dxa"/>
            <w:vAlign w:val="center"/>
          </w:tcPr>
          <w:p w:rsidR="0094113D" w:rsidRDefault="0094113D" w:rsidP="005A2BD1">
            <w:pPr>
              <w:ind w:firstLine="0"/>
              <w:jc w:val="center"/>
              <w:rPr>
                <w:color w:val="000000"/>
                <w:sz w:val="22"/>
              </w:rPr>
            </w:pPr>
            <w:r>
              <w:rPr>
                <w:color w:val="000000"/>
                <w:sz w:val="22"/>
              </w:rPr>
              <w:t>55,8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Бора-Тайгинский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Бора-Тайга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775</w:t>
            </w:r>
          </w:p>
        </w:tc>
        <w:tc>
          <w:tcPr>
            <w:tcW w:w="993" w:type="dxa"/>
          </w:tcPr>
          <w:p w:rsidR="0094113D" w:rsidRDefault="0094113D" w:rsidP="0094113D">
            <w:pPr>
              <w:spacing w:after="40"/>
              <w:ind w:firstLine="0"/>
              <w:jc w:val="center"/>
              <w:rPr>
                <w:color w:val="000000"/>
                <w:sz w:val="22"/>
              </w:rPr>
            </w:pPr>
            <w:r>
              <w:rPr>
                <w:color w:val="000000"/>
                <w:sz w:val="22"/>
              </w:rPr>
              <w:t>13,24</w:t>
            </w:r>
          </w:p>
        </w:tc>
        <w:tc>
          <w:tcPr>
            <w:tcW w:w="1416" w:type="dxa"/>
            <w:vAlign w:val="center"/>
          </w:tcPr>
          <w:p w:rsidR="0094113D" w:rsidRDefault="0094113D" w:rsidP="005A2BD1">
            <w:pPr>
              <w:ind w:firstLine="0"/>
              <w:jc w:val="center"/>
              <w:rPr>
                <w:color w:val="000000"/>
                <w:sz w:val="22"/>
              </w:rPr>
            </w:pPr>
            <w:r>
              <w:rPr>
                <w:color w:val="000000"/>
                <w:sz w:val="22"/>
              </w:rPr>
              <w:t>58,5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Ишкинский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Ишкин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1110</w:t>
            </w:r>
          </w:p>
        </w:tc>
        <w:tc>
          <w:tcPr>
            <w:tcW w:w="993" w:type="dxa"/>
          </w:tcPr>
          <w:p w:rsidR="0094113D" w:rsidRDefault="0094113D" w:rsidP="0094113D">
            <w:pPr>
              <w:spacing w:after="40"/>
              <w:ind w:firstLine="0"/>
              <w:jc w:val="center"/>
              <w:rPr>
                <w:color w:val="000000"/>
                <w:sz w:val="22"/>
              </w:rPr>
            </w:pPr>
            <w:r>
              <w:rPr>
                <w:color w:val="000000"/>
                <w:sz w:val="22"/>
              </w:rPr>
              <w:t>26,12</w:t>
            </w:r>
          </w:p>
        </w:tc>
        <w:tc>
          <w:tcPr>
            <w:tcW w:w="1416" w:type="dxa"/>
            <w:vAlign w:val="center"/>
          </w:tcPr>
          <w:p w:rsidR="0094113D" w:rsidRDefault="0094113D" w:rsidP="005A2BD1">
            <w:pPr>
              <w:ind w:firstLine="0"/>
              <w:jc w:val="center"/>
              <w:rPr>
                <w:color w:val="000000"/>
                <w:sz w:val="22"/>
              </w:rPr>
            </w:pPr>
            <w:r>
              <w:rPr>
                <w:color w:val="000000"/>
                <w:sz w:val="22"/>
              </w:rPr>
              <w:t>42,5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Кара-Чыраанский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Кара-Чыраа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809</w:t>
            </w:r>
          </w:p>
        </w:tc>
        <w:tc>
          <w:tcPr>
            <w:tcW w:w="993" w:type="dxa"/>
          </w:tcPr>
          <w:p w:rsidR="0094113D" w:rsidRDefault="0094113D" w:rsidP="0094113D">
            <w:pPr>
              <w:spacing w:after="40"/>
              <w:ind w:firstLine="0"/>
              <w:jc w:val="center"/>
              <w:rPr>
                <w:color w:val="000000"/>
                <w:sz w:val="22"/>
              </w:rPr>
            </w:pPr>
            <w:r>
              <w:rPr>
                <w:color w:val="000000"/>
                <w:sz w:val="22"/>
              </w:rPr>
              <w:t>15,95</w:t>
            </w:r>
          </w:p>
        </w:tc>
        <w:tc>
          <w:tcPr>
            <w:tcW w:w="1416" w:type="dxa"/>
            <w:vAlign w:val="center"/>
          </w:tcPr>
          <w:p w:rsidR="0094113D" w:rsidRDefault="0094113D" w:rsidP="005A2BD1">
            <w:pPr>
              <w:ind w:firstLine="0"/>
              <w:jc w:val="center"/>
              <w:rPr>
                <w:color w:val="000000"/>
                <w:sz w:val="22"/>
              </w:rPr>
            </w:pPr>
            <w:r>
              <w:rPr>
                <w:color w:val="000000"/>
                <w:sz w:val="22"/>
              </w:rPr>
              <w:t>50,7</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Кызыл-Тайгинский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Кызыл-Тайга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497</w:t>
            </w:r>
          </w:p>
        </w:tc>
        <w:tc>
          <w:tcPr>
            <w:tcW w:w="993" w:type="dxa"/>
          </w:tcPr>
          <w:p w:rsidR="0094113D" w:rsidRDefault="0094113D" w:rsidP="0094113D">
            <w:pPr>
              <w:spacing w:after="40"/>
              <w:ind w:firstLine="0"/>
              <w:jc w:val="center"/>
              <w:rPr>
                <w:color w:val="000000"/>
                <w:sz w:val="22"/>
              </w:rPr>
            </w:pPr>
            <w:r>
              <w:rPr>
                <w:color w:val="000000"/>
                <w:sz w:val="22"/>
              </w:rPr>
              <w:t>14,36</w:t>
            </w:r>
          </w:p>
        </w:tc>
        <w:tc>
          <w:tcPr>
            <w:tcW w:w="1416" w:type="dxa"/>
            <w:vAlign w:val="center"/>
          </w:tcPr>
          <w:p w:rsidR="0094113D" w:rsidRDefault="0094113D" w:rsidP="005A2BD1">
            <w:pPr>
              <w:ind w:firstLine="0"/>
              <w:jc w:val="center"/>
              <w:rPr>
                <w:color w:val="000000"/>
                <w:sz w:val="22"/>
              </w:rPr>
            </w:pPr>
            <w:r>
              <w:rPr>
                <w:color w:val="000000"/>
                <w:sz w:val="22"/>
              </w:rPr>
              <w:t>34,6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Суг-Аксынский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Суг-Аксы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3168</w:t>
            </w:r>
          </w:p>
        </w:tc>
        <w:tc>
          <w:tcPr>
            <w:tcW w:w="993" w:type="dxa"/>
          </w:tcPr>
          <w:p w:rsidR="0094113D" w:rsidRDefault="0094113D" w:rsidP="0094113D">
            <w:pPr>
              <w:spacing w:after="40"/>
              <w:ind w:firstLine="0"/>
              <w:jc w:val="center"/>
              <w:rPr>
                <w:color w:val="000000"/>
                <w:sz w:val="22"/>
              </w:rPr>
            </w:pPr>
            <w:r>
              <w:rPr>
                <w:color w:val="000000"/>
                <w:sz w:val="22"/>
              </w:rPr>
              <w:t>27,30</w:t>
            </w:r>
          </w:p>
        </w:tc>
        <w:tc>
          <w:tcPr>
            <w:tcW w:w="1416" w:type="dxa"/>
            <w:vAlign w:val="center"/>
          </w:tcPr>
          <w:p w:rsidR="0094113D" w:rsidRDefault="0094113D" w:rsidP="005A2BD1">
            <w:pPr>
              <w:ind w:firstLine="0"/>
              <w:jc w:val="center"/>
              <w:rPr>
                <w:color w:val="000000"/>
                <w:sz w:val="22"/>
              </w:rPr>
            </w:pPr>
            <w:r>
              <w:rPr>
                <w:color w:val="000000"/>
                <w:sz w:val="22"/>
              </w:rPr>
              <w:t>116,0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Тандинский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Арыг-Бажинский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Владимировка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964</w:t>
            </w:r>
          </w:p>
        </w:tc>
        <w:tc>
          <w:tcPr>
            <w:tcW w:w="993" w:type="dxa"/>
          </w:tcPr>
          <w:p w:rsidR="0094113D" w:rsidRDefault="0094113D" w:rsidP="0094113D">
            <w:pPr>
              <w:spacing w:after="40"/>
              <w:ind w:firstLine="0"/>
              <w:jc w:val="center"/>
              <w:rPr>
                <w:color w:val="000000"/>
                <w:sz w:val="22"/>
              </w:rPr>
            </w:pPr>
            <w:r>
              <w:rPr>
                <w:color w:val="000000"/>
                <w:sz w:val="22"/>
              </w:rPr>
              <w:t>177,56</w:t>
            </w:r>
          </w:p>
        </w:tc>
        <w:tc>
          <w:tcPr>
            <w:tcW w:w="1416" w:type="dxa"/>
            <w:vAlign w:val="center"/>
          </w:tcPr>
          <w:p w:rsidR="0094113D" w:rsidRDefault="0094113D" w:rsidP="0094113D">
            <w:pPr>
              <w:ind w:firstLine="0"/>
              <w:jc w:val="center"/>
              <w:rPr>
                <w:color w:val="000000"/>
                <w:sz w:val="22"/>
              </w:rPr>
            </w:pPr>
            <w:r>
              <w:rPr>
                <w:color w:val="000000"/>
                <w:sz w:val="22"/>
              </w:rPr>
              <w:t>5,4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lastRenderedPageBreak/>
              <w:t>Бай-Хаакский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Бай-Хаак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3238</w:t>
            </w:r>
          </w:p>
        </w:tc>
        <w:tc>
          <w:tcPr>
            <w:tcW w:w="993" w:type="dxa"/>
          </w:tcPr>
          <w:p w:rsidR="0094113D" w:rsidRDefault="0094113D" w:rsidP="0094113D">
            <w:pPr>
              <w:spacing w:after="40"/>
              <w:ind w:firstLine="0"/>
              <w:jc w:val="center"/>
              <w:rPr>
                <w:color w:val="000000"/>
                <w:sz w:val="22"/>
              </w:rPr>
            </w:pPr>
            <w:r>
              <w:rPr>
                <w:color w:val="000000"/>
                <w:sz w:val="22"/>
              </w:rPr>
              <w:t>78,51</w:t>
            </w:r>
          </w:p>
        </w:tc>
        <w:tc>
          <w:tcPr>
            <w:tcW w:w="1416" w:type="dxa"/>
            <w:vAlign w:val="center"/>
          </w:tcPr>
          <w:p w:rsidR="0094113D" w:rsidRDefault="0094113D" w:rsidP="005A2BD1">
            <w:pPr>
              <w:ind w:firstLine="0"/>
              <w:jc w:val="center"/>
              <w:rPr>
                <w:color w:val="000000"/>
                <w:sz w:val="22"/>
              </w:rPr>
            </w:pPr>
            <w:r>
              <w:rPr>
                <w:color w:val="000000"/>
                <w:sz w:val="22"/>
              </w:rPr>
              <w:t>41,2</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Балгазынский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Балгазын</w:t>
            </w:r>
          </w:p>
        </w:tc>
        <w:tc>
          <w:tcPr>
            <w:tcW w:w="1276" w:type="dxa"/>
          </w:tcPr>
          <w:p w:rsidR="0094113D" w:rsidRDefault="0094113D" w:rsidP="0094113D">
            <w:pPr>
              <w:spacing w:after="40"/>
              <w:ind w:firstLine="0"/>
              <w:jc w:val="center"/>
              <w:rPr>
                <w:color w:val="000000"/>
                <w:sz w:val="22"/>
              </w:rPr>
            </w:pPr>
            <w:r>
              <w:rPr>
                <w:color w:val="000000"/>
                <w:sz w:val="22"/>
              </w:rPr>
              <w:t>4</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3867</w:t>
            </w:r>
          </w:p>
        </w:tc>
        <w:tc>
          <w:tcPr>
            <w:tcW w:w="993" w:type="dxa"/>
          </w:tcPr>
          <w:p w:rsidR="0094113D" w:rsidRDefault="0094113D" w:rsidP="0094113D">
            <w:pPr>
              <w:spacing w:after="40"/>
              <w:ind w:firstLine="0"/>
              <w:jc w:val="center"/>
              <w:rPr>
                <w:color w:val="000000"/>
                <w:sz w:val="22"/>
              </w:rPr>
            </w:pPr>
            <w:r>
              <w:rPr>
                <w:color w:val="000000"/>
                <w:sz w:val="22"/>
              </w:rPr>
              <w:t>530,67</w:t>
            </w:r>
          </w:p>
        </w:tc>
        <w:tc>
          <w:tcPr>
            <w:tcW w:w="1416" w:type="dxa"/>
            <w:vAlign w:val="center"/>
          </w:tcPr>
          <w:p w:rsidR="0094113D" w:rsidRDefault="0094113D" w:rsidP="005A2BD1">
            <w:pPr>
              <w:ind w:firstLine="0"/>
              <w:jc w:val="center"/>
              <w:rPr>
                <w:color w:val="000000"/>
                <w:sz w:val="22"/>
              </w:rPr>
            </w:pPr>
            <w:r>
              <w:rPr>
                <w:color w:val="000000"/>
                <w:sz w:val="22"/>
              </w:rPr>
              <w:t>7,3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Дургенский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Дурген</w:t>
            </w:r>
          </w:p>
        </w:tc>
        <w:tc>
          <w:tcPr>
            <w:tcW w:w="1276" w:type="dxa"/>
          </w:tcPr>
          <w:p w:rsidR="0094113D" w:rsidRDefault="0094113D" w:rsidP="0094113D">
            <w:pPr>
              <w:spacing w:after="40"/>
              <w:ind w:firstLine="0"/>
              <w:jc w:val="center"/>
              <w:rPr>
                <w:color w:val="000000"/>
                <w:sz w:val="22"/>
              </w:rPr>
            </w:pPr>
            <w:r>
              <w:rPr>
                <w:color w:val="000000"/>
                <w:sz w:val="22"/>
              </w:rPr>
              <w:t>3</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3183</w:t>
            </w:r>
          </w:p>
        </w:tc>
        <w:tc>
          <w:tcPr>
            <w:tcW w:w="993" w:type="dxa"/>
          </w:tcPr>
          <w:p w:rsidR="0094113D" w:rsidRDefault="0094113D" w:rsidP="0094113D">
            <w:pPr>
              <w:spacing w:after="40"/>
              <w:ind w:firstLine="0"/>
              <w:jc w:val="center"/>
              <w:rPr>
                <w:color w:val="000000"/>
                <w:sz w:val="22"/>
              </w:rPr>
            </w:pPr>
            <w:r>
              <w:rPr>
                <w:color w:val="000000"/>
                <w:sz w:val="22"/>
              </w:rPr>
              <w:t>702,00</w:t>
            </w:r>
          </w:p>
        </w:tc>
        <w:tc>
          <w:tcPr>
            <w:tcW w:w="1416" w:type="dxa"/>
            <w:vAlign w:val="center"/>
          </w:tcPr>
          <w:p w:rsidR="0094113D" w:rsidRDefault="0094113D" w:rsidP="005A2BD1">
            <w:pPr>
              <w:ind w:firstLine="0"/>
              <w:jc w:val="center"/>
              <w:rPr>
                <w:color w:val="000000"/>
                <w:sz w:val="22"/>
              </w:rPr>
            </w:pPr>
            <w:r>
              <w:rPr>
                <w:color w:val="000000"/>
                <w:sz w:val="22"/>
              </w:rPr>
              <w:t>4,5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Кочетовский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Кочетово</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905</w:t>
            </w:r>
          </w:p>
        </w:tc>
        <w:tc>
          <w:tcPr>
            <w:tcW w:w="993" w:type="dxa"/>
          </w:tcPr>
          <w:p w:rsidR="0094113D" w:rsidRDefault="0094113D" w:rsidP="0094113D">
            <w:pPr>
              <w:spacing w:after="40"/>
              <w:ind w:firstLine="0"/>
              <w:jc w:val="center"/>
              <w:rPr>
                <w:color w:val="000000"/>
                <w:sz w:val="22"/>
              </w:rPr>
            </w:pPr>
            <w:r>
              <w:rPr>
                <w:color w:val="000000"/>
                <w:sz w:val="22"/>
              </w:rPr>
              <w:t>815,62</w:t>
            </w:r>
          </w:p>
        </w:tc>
        <w:tc>
          <w:tcPr>
            <w:tcW w:w="1416" w:type="dxa"/>
            <w:vAlign w:val="center"/>
          </w:tcPr>
          <w:p w:rsidR="0094113D" w:rsidRDefault="0094113D" w:rsidP="005A2BD1">
            <w:pPr>
              <w:ind w:firstLine="0"/>
              <w:jc w:val="center"/>
              <w:rPr>
                <w:color w:val="000000"/>
                <w:sz w:val="22"/>
              </w:rPr>
            </w:pPr>
            <w:r>
              <w:rPr>
                <w:color w:val="000000"/>
                <w:sz w:val="22"/>
              </w:rPr>
              <w:t>1,1</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Кызыл-Арыг</w:t>
            </w:r>
          </w:p>
        </w:tc>
        <w:tc>
          <w:tcPr>
            <w:tcW w:w="1985" w:type="dxa"/>
          </w:tcPr>
          <w:p w:rsidR="0094113D" w:rsidRPr="00543E4E" w:rsidRDefault="0094113D" w:rsidP="0094113D">
            <w:pPr>
              <w:spacing w:after="40"/>
              <w:ind w:firstLine="0"/>
              <w:jc w:val="left"/>
              <w:rPr>
                <w:color w:val="000000"/>
                <w:sz w:val="22"/>
              </w:rPr>
            </w:pPr>
            <w:r>
              <w:rPr>
                <w:color w:val="000000"/>
                <w:sz w:val="22"/>
              </w:rPr>
              <w:t>село Кызыл-Арыг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779</w:t>
            </w:r>
          </w:p>
        </w:tc>
        <w:tc>
          <w:tcPr>
            <w:tcW w:w="993" w:type="dxa"/>
          </w:tcPr>
          <w:p w:rsidR="0094113D" w:rsidRDefault="0094113D" w:rsidP="0094113D">
            <w:pPr>
              <w:spacing w:after="40"/>
              <w:ind w:firstLine="0"/>
              <w:jc w:val="center"/>
              <w:rPr>
                <w:color w:val="000000"/>
                <w:sz w:val="22"/>
              </w:rPr>
            </w:pPr>
            <w:r>
              <w:rPr>
                <w:color w:val="000000"/>
                <w:sz w:val="22"/>
              </w:rPr>
              <w:t>39,11</w:t>
            </w:r>
          </w:p>
        </w:tc>
        <w:tc>
          <w:tcPr>
            <w:tcW w:w="1416" w:type="dxa"/>
            <w:vAlign w:val="center"/>
          </w:tcPr>
          <w:p w:rsidR="0094113D" w:rsidRDefault="0094113D" w:rsidP="005A2BD1">
            <w:pPr>
              <w:ind w:firstLine="0"/>
              <w:jc w:val="center"/>
              <w:rPr>
                <w:color w:val="000000"/>
                <w:sz w:val="22"/>
              </w:rPr>
            </w:pPr>
            <w:r>
              <w:rPr>
                <w:color w:val="000000"/>
                <w:sz w:val="22"/>
              </w:rPr>
              <w:t>19,9</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Межегейский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Межегей</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1332</w:t>
            </w:r>
          </w:p>
        </w:tc>
        <w:tc>
          <w:tcPr>
            <w:tcW w:w="993" w:type="dxa"/>
          </w:tcPr>
          <w:p w:rsidR="0094113D" w:rsidRDefault="0094113D" w:rsidP="0094113D">
            <w:pPr>
              <w:spacing w:after="40"/>
              <w:ind w:firstLine="0"/>
              <w:jc w:val="center"/>
              <w:rPr>
                <w:color w:val="000000"/>
                <w:sz w:val="22"/>
              </w:rPr>
            </w:pPr>
            <w:r>
              <w:rPr>
                <w:color w:val="000000"/>
                <w:sz w:val="22"/>
              </w:rPr>
              <w:t>567,41</w:t>
            </w:r>
          </w:p>
        </w:tc>
        <w:tc>
          <w:tcPr>
            <w:tcW w:w="1416" w:type="dxa"/>
            <w:vAlign w:val="center"/>
          </w:tcPr>
          <w:p w:rsidR="0094113D" w:rsidRDefault="0094113D" w:rsidP="005A2BD1">
            <w:pPr>
              <w:ind w:firstLine="0"/>
              <w:jc w:val="center"/>
              <w:rPr>
                <w:color w:val="000000"/>
                <w:sz w:val="22"/>
              </w:rPr>
            </w:pPr>
            <w:r>
              <w:rPr>
                <w:color w:val="000000"/>
                <w:sz w:val="22"/>
              </w:rPr>
              <w:t>2,3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Успенка</w:t>
            </w:r>
          </w:p>
        </w:tc>
        <w:tc>
          <w:tcPr>
            <w:tcW w:w="1985" w:type="dxa"/>
          </w:tcPr>
          <w:p w:rsidR="0094113D" w:rsidRPr="00543E4E" w:rsidRDefault="0094113D" w:rsidP="0094113D">
            <w:pPr>
              <w:spacing w:after="40"/>
              <w:ind w:firstLine="0"/>
              <w:jc w:val="left"/>
              <w:rPr>
                <w:color w:val="000000"/>
                <w:sz w:val="22"/>
              </w:rPr>
            </w:pPr>
            <w:r>
              <w:rPr>
                <w:color w:val="000000"/>
                <w:sz w:val="22"/>
              </w:rPr>
              <w:t>село Успенка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522</w:t>
            </w:r>
          </w:p>
        </w:tc>
        <w:tc>
          <w:tcPr>
            <w:tcW w:w="993" w:type="dxa"/>
          </w:tcPr>
          <w:p w:rsidR="0094113D" w:rsidRDefault="0094113D" w:rsidP="0094113D">
            <w:pPr>
              <w:spacing w:after="40"/>
              <w:ind w:firstLine="0"/>
              <w:jc w:val="center"/>
              <w:rPr>
                <w:color w:val="000000"/>
                <w:sz w:val="22"/>
              </w:rPr>
            </w:pPr>
            <w:r>
              <w:rPr>
                <w:color w:val="000000"/>
                <w:sz w:val="22"/>
              </w:rPr>
              <w:t>56,15</w:t>
            </w:r>
          </w:p>
        </w:tc>
        <w:tc>
          <w:tcPr>
            <w:tcW w:w="1416" w:type="dxa"/>
            <w:vAlign w:val="center"/>
          </w:tcPr>
          <w:p w:rsidR="0094113D" w:rsidRDefault="0094113D" w:rsidP="005A2BD1">
            <w:pPr>
              <w:ind w:firstLine="0"/>
              <w:jc w:val="center"/>
              <w:rPr>
                <w:color w:val="000000"/>
                <w:sz w:val="22"/>
              </w:rPr>
            </w:pPr>
            <w:r>
              <w:rPr>
                <w:color w:val="000000"/>
                <w:sz w:val="22"/>
              </w:rPr>
              <w:t>9,3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Тере-Хольский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Шынаанский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Кунгуртуг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1505</w:t>
            </w:r>
          </w:p>
        </w:tc>
        <w:tc>
          <w:tcPr>
            <w:tcW w:w="993" w:type="dxa"/>
          </w:tcPr>
          <w:p w:rsidR="0094113D" w:rsidRDefault="0094113D" w:rsidP="0094113D">
            <w:pPr>
              <w:spacing w:after="40"/>
              <w:ind w:firstLine="0"/>
              <w:jc w:val="center"/>
              <w:rPr>
                <w:color w:val="000000"/>
                <w:sz w:val="22"/>
              </w:rPr>
            </w:pPr>
            <w:r>
              <w:rPr>
                <w:color w:val="000000"/>
                <w:sz w:val="22"/>
              </w:rPr>
              <w:t>7666,19</w:t>
            </w:r>
          </w:p>
        </w:tc>
        <w:tc>
          <w:tcPr>
            <w:tcW w:w="1416" w:type="dxa"/>
            <w:vAlign w:val="center"/>
          </w:tcPr>
          <w:p w:rsidR="0094113D" w:rsidRDefault="0094113D" w:rsidP="0094113D">
            <w:pPr>
              <w:ind w:firstLine="0"/>
              <w:jc w:val="center"/>
              <w:rPr>
                <w:color w:val="000000"/>
                <w:sz w:val="22"/>
              </w:rPr>
            </w:pPr>
            <w:r>
              <w:rPr>
                <w:color w:val="000000"/>
                <w:sz w:val="22"/>
              </w:rPr>
              <w:t>0,2</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Каргы</w:t>
            </w:r>
          </w:p>
        </w:tc>
        <w:tc>
          <w:tcPr>
            <w:tcW w:w="1985" w:type="dxa"/>
          </w:tcPr>
          <w:p w:rsidR="0094113D" w:rsidRPr="00543E4E" w:rsidRDefault="0094113D" w:rsidP="0094113D">
            <w:pPr>
              <w:spacing w:after="40"/>
              <w:ind w:firstLine="0"/>
              <w:jc w:val="left"/>
              <w:rPr>
                <w:color w:val="000000"/>
                <w:sz w:val="22"/>
              </w:rPr>
            </w:pPr>
            <w:r>
              <w:rPr>
                <w:color w:val="000000"/>
                <w:sz w:val="22"/>
              </w:rPr>
              <w:t>село Белдир-Чазы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146</w:t>
            </w:r>
          </w:p>
        </w:tc>
        <w:tc>
          <w:tcPr>
            <w:tcW w:w="993" w:type="dxa"/>
          </w:tcPr>
          <w:p w:rsidR="0094113D" w:rsidRPr="0094113D" w:rsidRDefault="0094113D" w:rsidP="0094113D">
            <w:pPr>
              <w:spacing w:after="40"/>
              <w:ind w:firstLine="0"/>
              <w:jc w:val="center"/>
              <w:rPr>
                <w:color w:val="000000"/>
                <w:sz w:val="22"/>
              </w:rPr>
            </w:pPr>
            <w:r w:rsidRPr="0094113D">
              <w:rPr>
                <w:color w:val="000000"/>
                <w:sz w:val="22"/>
              </w:rPr>
              <w:t>н/д</w:t>
            </w:r>
          </w:p>
        </w:tc>
        <w:tc>
          <w:tcPr>
            <w:tcW w:w="1416" w:type="dxa"/>
            <w:vAlign w:val="center"/>
          </w:tcPr>
          <w:p w:rsidR="0094113D" w:rsidRDefault="0094113D" w:rsidP="005A2BD1">
            <w:pPr>
              <w:ind w:firstLine="0"/>
              <w:jc w:val="center"/>
              <w:rPr>
                <w:color w:val="000000"/>
                <w:sz w:val="22"/>
              </w:rPr>
            </w:pPr>
            <w:r>
              <w:rPr>
                <w:color w:val="000000"/>
                <w:sz w:val="22"/>
              </w:rPr>
              <w:t>-</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Балыктыг</w:t>
            </w:r>
          </w:p>
        </w:tc>
        <w:tc>
          <w:tcPr>
            <w:tcW w:w="1985" w:type="dxa"/>
          </w:tcPr>
          <w:p w:rsidR="0094113D" w:rsidRPr="00543E4E" w:rsidRDefault="0094113D" w:rsidP="0094113D">
            <w:pPr>
              <w:spacing w:after="40"/>
              <w:ind w:firstLine="0"/>
              <w:jc w:val="left"/>
              <w:rPr>
                <w:color w:val="000000"/>
                <w:sz w:val="22"/>
              </w:rPr>
            </w:pPr>
            <w:r>
              <w:rPr>
                <w:color w:val="000000"/>
                <w:sz w:val="22"/>
              </w:rPr>
              <w:t>село Тал</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97</w:t>
            </w:r>
          </w:p>
        </w:tc>
        <w:tc>
          <w:tcPr>
            <w:tcW w:w="993" w:type="dxa"/>
          </w:tcPr>
          <w:p w:rsidR="0094113D" w:rsidRPr="0094113D" w:rsidRDefault="0094113D" w:rsidP="0094113D">
            <w:pPr>
              <w:spacing w:after="40"/>
              <w:ind w:firstLine="0"/>
              <w:jc w:val="center"/>
              <w:rPr>
                <w:color w:val="000000"/>
                <w:sz w:val="22"/>
              </w:rPr>
            </w:pPr>
            <w:r w:rsidRPr="0094113D">
              <w:rPr>
                <w:color w:val="000000"/>
                <w:sz w:val="22"/>
              </w:rPr>
              <w:t>н/д</w:t>
            </w:r>
          </w:p>
        </w:tc>
        <w:tc>
          <w:tcPr>
            <w:tcW w:w="1416" w:type="dxa"/>
            <w:vAlign w:val="center"/>
          </w:tcPr>
          <w:p w:rsidR="0094113D" w:rsidRDefault="0094113D" w:rsidP="005A2BD1">
            <w:pPr>
              <w:ind w:firstLine="0"/>
              <w:jc w:val="center"/>
              <w:rPr>
                <w:color w:val="000000"/>
                <w:sz w:val="22"/>
              </w:rPr>
            </w:pPr>
            <w:r>
              <w:rPr>
                <w:color w:val="000000"/>
                <w:sz w:val="22"/>
              </w:rPr>
              <w:t>-</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Эми</w:t>
            </w:r>
          </w:p>
        </w:tc>
        <w:tc>
          <w:tcPr>
            <w:tcW w:w="1985" w:type="dxa"/>
          </w:tcPr>
          <w:p w:rsidR="0094113D" w:rsidRPr="00543E4E" w:rsidRDefault="0094113D" w:rsidP="0094113D">
            <w:pPr>
              <w:spacing w:after="40"/>
              <w:ind w:firstLine="0"/>
              <w:jc w:val="left"/>
              <w:rPr>
                <w:color w:val="000000"/>
                <w:sz w:val="22"/>
              </w:rPr>
            </w:pPr>
            <w:r>
              <w:rPr>
                <w:color w:val="000000"/>
                <w:sz w:val="22"/>
              </w:rPr>
              <w:t>село Оттук-Даш</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172</w:t>
            </w:r>
          </w:p>
        </w:tc>
        <w:tc>
          <w:tcPr>
            <w:tcW w:w="993" w:type="dxa"/>
          </w:tcPr>
          <w:p w:rsidR="0094113D" w:rsidRDefault="0094113D" w:rsidP="0094113D">
            <w:pPr>
              <w:spacing w:after="40"/>
              <w:ind w:firstLine="0"/>
              <w:jc w:val="center"/>
              <w:rPr>
                <w:color w:val="000000"/>
                <w:sz w:val="22"/>
              </w:rPr>
            </w:pPr>
            <w:r>
              <w:rPr>
                <w:color w:val="000000"/>
                <w:sz w:val="22"/>
              </w:rPr>
              <w:t>2382,57</w:t>
            </w:r>
          </w:p>
        </w:tc>
        <w:tc>
          <w:tcPr>
            <w:tcW w:w="1416" w:type="dxa"/>
            <w:vAlign w:val="center"/>
          </w:tcPr>
          <w:p w:rsidR="0094113D" w:rsidRDefault="0094113D" w:rsidP="005A2BD1">
            <w:pPr>
              <w:ind w:firstLine="0"/>
              <w:jc w:val="center"/>
              <w:rPr>
                <w:color w:val="000000"/>
                <w:sz w:val="22"/>
              </w:rPr>
            </w:pPr>
            <w:r>
              <w:rPr>
                <w:color w:val="000000"/>
                <w:sz w:val="22"/>
              </w:rPr>
              <w:t>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Тес-Хемский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Берт-Дагский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Берт-Даг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1048</w:t>
            </w:r>
          </w:p>
        </w:tc>
        <w:tc>
          <w:tcPr>
            <w:tcW w:w="993" w:type="dxa"/>
          </w:tcPr>
          <w:p w:rsidR="0094113D" w:rsidRDefault="0094113D" w:rsidP="0094113D">
            <w:pPr>
              <w:spacing w:after="40"/>
              <w:ind w:firstLine="0"/>
              <w:jc w:val="center"/>
              <w:rPr>
                <w:color w:val="000000"/>
                <w:sz w:val="22"/>
              </w:rPr>
            </w:pPr>
            <w:r>
              <w:rPr>
                <w:color w:val="000000"/>
                <w:sz w:val="22"/>
              </w:rPr>
              <w:t>40,57</w:t>
            </w:r>
          </w:p>
        </w:tc>
        <w:tc>
          <w:tcPr>
            <w:tcW w:w="1416" w:type="dxa"/>
            <w:vAlign w:val="center"/>
          </w:tcPr>
          <w:p w:rsidR="0094113D" w:rsidRDefault="0094113D" w:rsidP="0094113D">
            <w:pPr>
              <w:ind w:firstLine="0"/>
              <w:jc w:val="center"/>
              <w:rPr>
                <w:color w:val="000000"/>
                <w:sz w:val="22"/>
              </w:rPr>
            </w:pPr>
            <w:r>
              <w:rPr>
                <w:color w:val="000000"/>
                <w:sz w:val="22"/>
              </w:rPr>
              <w:t>25,8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Кызыл-Чыраанский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Ак-Эрик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883</w:t>
            </w:r>
          </w:p>
        </w:tc>
        <w:tc>
          <w:tcPr>
            <w:tcW w:w="993" w:type="dxa"/>
          </w:tcPr>
          <w:p w:rsidR="0094113D" w:rsidRDefault="0094113D" w:rsidP="0094113D">
            <w:pPr>
              <w:spacing w:after="40"/>
              <w:ind w:firstLine="0"/>
              <w:jc w:val="center"/>
              <w:rPr>
                <w:color w:val="000000"/>
                <w:sz w:val="22"/>
              </w:rPr>
            </w:pPr>
            <w:r>
              <w:rPr>
                <w:color w:val="000000"/>
                <w:sz w:val="22"/>
              </w:rPr>
              <w:t>56,66</w:t>
            </w:r>
          </w:p>
        </w:tc>
        <w:tc>
          <w:tcPr>
            <w:tcW w:w="1416" w:type="dxa"/>
            <w:vAlign w:val="center"/>
          </w:tcPr>
          <w:p w:rsidR="0094113D" w:rsidRDefault="0094113D" w:rsidP="005A2BD1">
            <w:pPr>
              <w:ind w:firstLine="0"/>
              <w:jc w:val="center"/>
              <w:rPr>
                <w:color w:val="000000"/>
                <w:sz w:val="22"/>
              </w:rPr>
            </w:pPr>
            <w:r>
              <w:rPr>
                <w:color w:val="000000"/>
                <w:sz w:val="22"/>
              </w:rPr>
              <w:t>15,6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О-Шынаанский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О-Шынаа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879</w:t>
            </w:r>
          </w:p>
        </w:tc>
        <w:tc>
          <w:tcPr>
            <w:tcW w:w="993" w:type="dxa"/>
          </w:tcPr>
          <w:p w:rsidR="0094113D" w:rsidRDefault="0094113D" w:rsidP="0094113D">
            <w:pPr>
              <w:spacing w:after="40"/>
              <w:ind w:firstLine="0"/>
              <w:jc w:val="center"/>
              <w:rPr>
                <w:color w:val="000000"/>
                <w:sz w:val="22"/>
              </w:rPr>
            </w:pPr>
            <w:r>
              <w:rPr>
                <w:color w:val="000000"/>
                <w:sz w:val="22"/>
              </w:rPr>
              <w:t>50,75</w:t>
            </w:r>
          </w:p>
        </w:tc>
        <w:tc>
          <w:tcPr>
            <w:tcW w:w="1416" w:type="dxa"/>
            <w:vAlign w:val="center"/>
          </w:tcPr>
          <w:p w:rsidR="0094113D" w:rsidRDefault="0094113D" w:rsidP="005A2BD1">
            <w:pPr>
              <w:ind w:firstLine="0"/>
              <w:jc w:val="center"/>
              <w:rPr>
                <w:color w:val="000000"/>
                <w:sz w:val="22"/>
              </w:rPr>
            </w:pPr>
            <w:r>
              <w:rPr>
                <w:color w:val="000000"/>
                <w:sz w:val="22"/>
              </w:rPr>
              <w:t>17,3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Самагалтайский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Сумагалтай</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3299</w:t>
            </w:r>
          </w:p>
        </w:tc>
        <w:tc>
          <w:tcPr>
            <w:tcW w:w="993" w:type="dxa"/>
          </w:tcPr>
          <w:p w:rsidR="0094113D" w:rsidRDefault="0094113D" w:rsidP="0094113D">
            <w:pPr>
              <w:spacing w:after="40"/>
              <w:ind w:firstLine="0"/>
              <w:jc w:val="center"/>
              <w:rPr>
                <w:color w:val="000000"/>
                <w:sz w:val="22"/>
              </w:rPr>
            </w:pPr>
            <w:r>
              <w:rPr>
                <w:color w:val="000000"/>
                <w:sz w:val="22"/>
              </w:rPr>
              <w:t>31,83</w:t>
            </w:r>
          </w:p>
        </w:tc>
        <w:tc>
          <w:tcPr>
            <w:tcW w:w="1416" w:type="dxa"/>
            <w:vAlign w:val="center"/>
          </w:tcPr>
          <w:p w:rsidR="0094113D" w:rsidRDefault="0094113D" w:rsidP="005A2BD1">
            <w:pPr>
              <w:ind w:firstLine="0"/>
              <w:jc w:val="center"/>
              <w:rPr>
                <w:color w:val="000000"/>
                <w:sz w:val="22"/>
              </w:rPr>
            </w:pPr>
            <w:r>
              <w:rPr>
                <w:color w:val="000000"/>
                <w:sz w:val="22"/>
              </w:rPr>
              <w:t>103,6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У-Шынаанский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Холь-Оожу</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416</w:t>
            </w:r>
          </w:p>
        </w:tc>
        <w:tc>
          <w:tcPr>
            <w:tcW w:w="993" w:type="dxa"/>
          </w:tcPr>
          <w:p w:rsidR="0094113D" w:rsidRDefault="0094113D" w:rsidP="0094113D">
            <w:pPr>
              <w:spacing w:after="40"/>
              <w:ind w:firstLine="0"/>
              <w:jc w:val="center"/>
              <w:rPr>
                <w:color w:val="000000"/>
                <w:sz w:val="22"/>
              </w:rPr>
            </w:pPr>
            <w:r>
              <w:rPr>
                <w:color w:val="000000"/>
                <w:sz w:val="22"/>
              </w:rPr>
              <w:t>48,17</w:t>
            </w:r>
          </w:p>
        </w:tc>
        <w:tc>
          <w:tcPr>
            <w:tcW w:w="1416" w:type="dxa"/>
            <w:vAlign w:val="center"/>
          </w:tcPr>
          <w:p w:rsidR="0094113D" w:rsidRDefault="0094113D" w:rsidP="005A2BD1">
            <w:pPr>
              <w:ind w:firstLine="0"/>
              <w:jc w:val="center"/>
              <w:rPr>
                <w:color w:val="000000"/>
                <w:sz w:val="22"/>
              </w:rPr>
            </w:pPr>
            <w:r>
              <w:rPr>
                <w:color w:val="000000"/>
                <w:sz w:val="22"/>
              </w:rPr>
              <w:t>8,6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Чыргаландинский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Бельдир-Арыг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1134</w:t>
            </w:r>
          </w:p>
        </w:tc>
        <w:tc>
          <w:tcPr>
            <w:tcW w:w="993" w:type="dxa"/>
          </w:tcPr>
          <w:p w:rsidR="0094113D" w:rsidRDefault="0094113D" w:rsidP="0094113D">
            <w:pPr>
              <w:spacing w:after="40"/>
              <w:ind w:firstLine="0"/>
              <w:jc w:val="center"/>
              <w:rPr>
                <w:color w:val="000000"/>
                <w:sz w:val="22"/>
              </w:rPr>
            </w:pPr>
            <w:r>
              <w:rPr>
                <w:color w:val="000000"/>
                <w:sz w:val="22"/>
              </w:rPr>
              <w:t>40,94</w:t>
            </w:r>
          </w:p>
        </w:tc>
        <w:tc>
          <w:tcPr>
            <w:tcW w:w="1416" w:type="dxa"/>
            <w:vAlign w:val="center"/>
          </w:tcPr>
          <w:p w:rsidR="0094113D" w:rsidRDefault="0094113D" w:rsidP="005A2BD1">
            <w:pPr>
              <w:ind w:firstLine="0"/>
              <w:jc w:val="center"/>
              <w:rPr>
                <w:color w:val="000000"/>
                <w:sz w:val="22"/>
              </w:rPr>
            </w:pPr>
            <w:r>
              <w:rPr>
                <w:color w:val="000000"/>
                <w:sz w:val="22"/>
              </w:rPr>
              <w:t>27,7</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Шуурмакский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Шуурмак</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766</w:t>
            </w:r>
          </w:p>
        </w:tc>
        <w:tc>
          <w:tcPr>
            <w:tcW w:w="993" w:type="dxa"/>
          </w:tcPr>
          <w:p w:rsidR="0094113D" w:rsidRDefault="0094113D" w:rsidP="0094113D">
            <w:pPr>
              <w:spacing w:after="40"/>
              <w:ind w:firstLine="0"/>
              <w:jc w:val="center"/>
              <w:rPr>
                <w:color w:val="000000"/>
                <w:sz w:val="22"/>
              </w:rPr>
            </w:pPr>
            <w:r>
              <w:rPr>
                <w:color w:val="000000"/>
                <w:sz w:val="22"/>
              </w:rPr>
              <w:t>4,94</w:t>
            </w:r>
          </w:p>
        </w:tc>
        <w:tc>
          <w:tcPr>
            <w:tcW w:w="1416" w:type="dxa"/>
            <w:vAlign w:val="center"/>
          </w:tcPr>
          <w:p w:rsidR="0094113D" w:rsidRDefault="0094113D" w:rsidP="005A2BD1">
            <w:pPr>
              <w:ind w:firstLine="0"/>
              <w:jc w:val="center"/>
              <w:rPr>
                <w:color w:val="000000"/>
                <w:sz w:val="22"/>
              </w:rPr>
            </w:pPr>
            <w:r>
              <w:rPr>
                <w:color w:val="000000"/>
                <w:sz w:val="22"/>
              </w:rPr>
              <w:t>155,1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Тоджинский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Азасский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Адыр-Кежиг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1390</w:t>
            </w:r>
          </w:p>
        </w:tc>
        <w:tc>
          <w:tcPr>
            <w:tcW w:w="993" w:type="dxa"/>
          </w:tcPr>
          <w:p w:rsidR="0094113D" w:rsidRDefault="0094113D" w:rsidP="0094113D">
            <w:pPr>
              <w:spacing w:after="40"/>
              <w:ind w:firstLine="0"/>
              <w:jc w:val="center"/>
              <w:rPr>
                <w:color w:val="000000"/>
                <w:sz w:val="22"/>
              </w:rPr>
            </w:pPr>
            <w:r>
              <w:rPr>
                <w:color w:val="000000"/>
                <w:sz w:val="22"/>
              </w:rPr>
              <w:t>27,21</w:t>
            </w:r>
          </w:p>
        </w:tc>
        <w:tc>
          <w:tcPr>
            <w:tcW w:w="1416" w:type="dxa"/>
            <w:vAlign w:val="center"/>
          </w:tcPr>
          <w:p w:rsidR="0094113D" w:rsidRDefault="0094113D" w:rsidP="0094113D">
            <w:pPr>
              <w:ind w:firstLine="0"/>
              <w:jc w:val="center"/>
              <w:rPr>
                <w:color w:val="000000"/>
                <w:sz w:val="22"/>
              </w:rPr>
            </w:pPr>
            <w:r>
              <w:rPr>
                <w:color w:val="000000"/>
                <w:sz w:val="22"/>
              </w:rPr>
              <w:t>51,1</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Ийский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Ий</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1420</w:t>
            </w:r>
          </w:p>
        </w:tc>
        <w:tc>
          <w:tcPr>
            <w:tcW w:w="993" w:type="dxa"/>
          </w:tcPr>
          <w:p w:rsidR="0094113D" w:rsidRDefault="0094113D" w:rsidP="0094113D">
            <w:pPr>
              <w:spacing w:after="40"/>
              <w:ind w:firstLine="0"/>
              <w:jc w:val="center"/>
              <w:rPr>
                <w:color w:val="000000"/>
                <w:sz w:val="22"/>
              </w:rPr>
            </w:pPr>
            <w:r>
              <w:rPr>
                <w:color w:val="000000"/>
                <w:sz w:val="22"/>
              </w:rPr>
              <w:t>34,61</w:t>
            </w:r>
          </w:p>
        </w:tc>
        <w:tc>
          <w:tcPr>
            <w:tcW w:w="1416" w:type="dxa"/>
            <w:vAlign w:val="center"/>
          </w:tcPr>
          <w:p w:rsidR="0094113D" w:rsidRDefault="0094113D" w:rsidP="005A2BD1">
            <w:pPr>
              <w:ind w:firstLine="0"/>
              <w:jc w:val="center"/>
              <w:rPr>
                <w:color w:val="000000"/>
                <w:sz w:val="22"/>
              </w:rPr>
            </w:pPr>
            <w:r>
              <w:rPr>
                <w:color w:val="000000"/>
                <w:sz w:val="22"/>
              </w:rPr>
              <w:t>41,0</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Сыстыг-Хемский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Сыстыг-Хем</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142</w:t>
            </w:r>
          </w:p>
        </w:tc>
        <w:tc>
          <w:tcPr>
            <w:tcW w:w="993" w:type="dxa"/>
          </w:tcPr>
          <w:p w:rsidR="0094113D" w:rsidRDefault="0094113D" w:rsidP="0094113D">
            <w:pPr>
              <w:spacing w:after="40"/>
              <w:ind w:firstLine="0"/>
              <w:jc w:val="center"/>
              <w:rPr>
                <w:color w:val="000000"/>
                <w:sz w:val="22"/>
              </w:rPr>
            </w:pPr>
            <w:r>
              <w:rPr>
                <w:color w:val="000000"/>
                <w:sz w:val="22"/>
              </w:rPr>
              <w:t>13,31</w:t>
            </w:r>
          </w:p>
        </w:tc>
        <w:tc>
          <w:tcPr>
            <w:tcW w:w="1416" w:type="dxa"/>
            <w:vAlign w:val="center"/>
          </w:tcPr>
          <w:p w:rsidR="0094113D" w:rsidRDefault="0094113D" w:rsidP="005A2BD1">
            <w:pPr>
              <w:ind w:firstLine="0"/>
              <w:jc w:val="center"/>
              <w:rPr>
                <w:color w:val="000000"/>
                <w:sz w:val="22"/>
              </w:rPr>
            </w:pPr>
            <w:r>
              <w:rPr>
                <w:color w:val="000000"/>
                <w:sz w:val="22"/>
              </w:rPr>
              <w:t>10,7</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Тоора-Хемский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Тоора-Хем</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3170</w:t>
            </w:r>
          </w:p>
        </w:tc>
        <w:tc>
          <w:tcPr>
            <w:tcW w:w="993" w:type="dxa"/>
          </w:tcPr>
          <w:p w:rsidR="0094113D" w:rsidRDefault="0094113D" w:rsidP="0094113D">
            <w:pPr>
              <w:spacing w:after="40"/>
              <w:ind w:firstLine="0"/>
              <w:jc w:val="center"/>
              <w:rPr>
                <w:color w:val="000000"/>
                <w:sz w:val="22"/>
              </w:rPr>
            </w:pPr>
            <w:r>
              <w:rPr>
                <w:color w:val="000000"/>
                <w:sz w:val="22"/>
              </w:rPr>
              <w:t>24,56</w:t>
            </w:r>
          </w:p>
        </w:tc>
        <w:tc>
          <w:tcPr>
            <w:tcW w:w="1416" w:type="dxa"/>
            <w:vAlign w:val="center"/>
          </w:tcPr>
          <w:p w:rsidR="0094113D" w:rsidRDefault="0094113D" w:rsidP="005A2BD1">
            <w:pPr>
              <w:ind w:firstLine="0"/>
              <w:jc w:val="center"/>
              <w:rPr>
                <w:color w:val="000000"/>
                <w:sz w:val="22"/>
              </w:rPr>
            </w:pPr>
            <w:r>
              <w:rPr>
                <w:color w:val="000000"/>
                <w:sz w:val="22"/>
              </w:rPr>
              <w:t>129,1</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Чазыларский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Чазылары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145</w:t>
            </w:r>
          </w:p>
        </w:tc>
        <w:tc>
          <w:tcPr>
            <w:tcW w:w="993" w:type="dxa"/>
          </w:tcPr>
          <w:p w:rsidR="0094113D" w:rsidRDefault="0094113D" w:rsidP="0094113D">
            <w:pPr>
              <w:spacing w:after="40"/>
              <w:ind w:firstLine="0"/>
              <w:jc w:val="center"/>
              <w:rPr>
                <w:color w:val="000000"/>
                <w:sz w:val="22"/>
              </w:rPr>
            </w:pPr>
            <w:r>
              <w:rPr>
                <w:color w:val="000000"/>
                <w:sz w:val="22"/>
              </w:rPr>
              <w:t>1,52</w:t>
            </w:r>
          </w:p>
        </w:tc>
        <w:tc>
          <w:tcPr>
            <w:tcW w:w="1416" w:type="dxa"/>
            <w:vAlign w:val="center"/>
          </w:tcPr>
          <w:p w:rsidR="0094113D" w:rsidRDefault="0094113D" w:rsidP="005A2BD1">
            <w:pPr>
              <w:ind w:firstLine="0"/>
              <w:jc w:val="center"/>
              <w:rPr>
                <w:color w:val="000000"/>
                <w:sz w:val="22"/>
              </w:rPr>
            </w:pPr>
            <w:r>
              <w:rPr>
                <w:color w:val="000000"/>
                <w:sz w:val="22"/>
              </w:rPr>
              <w:t>95,4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Ырбан</w:t>
            </w:r>
          </w:p>
        </w:tc>
        <w:tc>
          <w:tcPr>
            <w:tcW w:w="1985" w:type="dxa"/>
          </w:tcPr>
          <w:p w:rsidR="0094113D" w:rsidRPr="00543E4E" w:rsidRDefault="0094113D" w:rsidP="0094113D">
            <w:pPr>
              <w:spacing w:after="40"/>
              <w:ind w:firstLine="0"/>
              <w:jc w:val="left"/>
              <w:rPr>
                <w:color w:val="000000"/>
                <w:sz w:val="22"/>
              </w:rPr>
            </w:pPr>
            <w:r>
              <w:rPr>
                <w:color w:val="000000"/>
                <w:sz w:val="22"/>
              </w:rPr>
              <w:t>село Ырбан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278</w:t>
            </w:r>
          </w:p>
        </w:tc>
        <w:tc>
          <w:tcPr>
            <w:tcW w:w="993" w:type="dxa"/>
          </w:tcPr>
          <w:p w:rsidR="0094113D" w:rsidRDefault="0094113D" w:rsidP="0094113D">
            <w:pPr>
              <w:spacing w:after="40"/>
              <w:ind w:firstLine="0"/>
              <w:jc w:val="center"/>
              <w:rPr>
                <w:color w:val="000000"/>
                <w:sz w:val="22"/>
              </w:rPr>
            </w:pPr>
            <w:r>
              <w:rPr>
                <w:color w:val="000000"/>
                <w:sz w:val="22"/>
              </w:rPr>
              <w:t>8,68</w:t>
            </w:r>
          </w:p>
        </w:tc>
        <w:tc>
          <w:tcPr>
            <w:tcW w:w="1416" w:type="dxa"/>
            <w:vAlign w:val="center"/>
          </w:tcPr>
          <w:p w:rsidR="0094113D" w:rsidRDefault="0094113D" w:rsidP="005A2BD1">
            <w:pPr>
              <w:ind w:firstLine="0"/>
              <w:jc w:val="center"/>
              <w:rPr>
                <w:color w:val="000000"/>
                <w:sz w:val="22"/>
              </w:rPr>
            </w:pPr>
            <w:r>
              <w:rPr>
                <w:color w:val="000000"/>
                <w:sz w:val="22"/>
              </w:rPr>
              <w:t>32,0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Улуг-Хемский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Арыг-Узюнский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Арыг-Узю</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1369</w:t>
            </w:r>
          </w:p>
        </w:tc>
        <w:tc>
          <w:tcPr>
            <w:tcW w:w="993" w:type="dxa"/>
          </w:tcPr>
          <w:p w:rsidR="0094113D" w:rsidRDefault="0094113D" w:rsidP="0094113D">
            <w:pPr>
              <w:spacing w:after="40"/>
              <w:ind w:firstLine="0"/>
              <w:jc w:val="center"/>
              <w:rPr>
                <w:color w:val="000000"/>
                <w:sz w:val="22"/>
              </w:rPr>
            </w:pPr>
            <w:r>
              <w:rPr>
                <w:color w:val="000000"/>
                <w:sz w:val="22"/>
              </w:rPr>
              <w:t>36,10</w:t>
            </w:r>
          </w:p>
        </w:tc>
        <w:tc>
          <w:tcPr>
            <w:tcW w:w="1416" w:type="dxa"/>
            <w:vAlign w:val="center"/>
          </w:tcPr>
          <w:p w:rsidR="0094113D" w:rsidRDefault="0094113D" w:rsidP="0094113D">
            <w:pPr>
              <w:ind w:firstLine="0"/>
              <w:jc w:val="center"/>
              <w:rPr>
                <w:color w:val="000000"/>
                <w:sz w:val="22"/>
              </w:rPr>
            </w:pPr>
            <w:r>
              <w:rPr>
                <w:color w:val="000000"/>
                <w:sz w:val="22"/>
              </w:rPr>
              <w:t>37,9</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Арыскан</w:t>
            </w:r>
          </w:p>
        </w:tc>
        <w:tc>
          <w:tcPr>
            <w:tcW w:w="1985" w:type="dxa"/>
          </w:tcPr>
          <w:p w:rsidR="0094113D" w:rsidRPr="00543E4E" w:rsidRDefault="0094113D" w:rsidP="0094113D">
            <w:pPr>
              <w:spacing w:after="40"/>
              <w:ind w:firstLine="0"/>
              <w:jc w:val="left"/>
              <w:rPr>
                <w:color w:val="000000"/>
                <w:sz w:val="22"/>
              </w:rPr>
            </w:pPr>
            <w:r>
              <w:rPr>
                <w:color w:val="000000"/>
                <w:sz w:val="22"/>
              </w:rPr>
              <w:t>село Арыскан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647</w:t>
            </w:r>
          </w:p>
        </w:tc>
        <w:tc>
          <w:tcPr>
            <w:tcW w:w="993" w:type="dxa"/>
          </w:tcPr>
          <w:p w:rsidR="0094113D" w:rsidRDefault="0094113D" w:rsidP="0094113D">
            <w:pPr>
              <w:spacing w:after="40"/>
              <w:ind w:firstLine="0"/>
              <w:jc w:val="center"/>
              <w:rPr>
                <w:color w:val="000000"/>
                <w:sz w:val="22"/>
              </w:rPr>
            </w:pPr>
            <w:r>
              <w:rPr>
                <w:color w:val="000000"/>
                <w:sz w:val="22"/>
              </w:rPr>
              <w:t>12,03</w:t>
            </w:r>
          </w:p>
        </w:tc>
        <w:tc>
          <w:tcPr>
            <w:tcW w:w="1416" w:type="dxa"/>
            <w:vAlign w:val="center"/>
          </w:tcPr>
          <w:p w:rsidR="0094113D" w:rsidRDefault="0094113D" w:rsidP="005A2BD1">
            <w:pPr>
              <w:ind w:firstLine="0"/>
              <w:jc w:val="center"/>
              <w:rPr>
                <w:color w:val="000000"/>
                <w:sz w:val="22"/>
              </w:rPr>
            </w:pPr>
            <w:r>
              <w:rPr>
                <w:color w:val="000000"/>
                <w:sz w:val="22"/>
              </w:rPr>
              <w:t>53,8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Иштии-Хем</w:t>
            </w:r>
          </w:p>
        </w:tc>
        <w:tc>
          <w:tcPr>
            <w:tcW w:w="1985" w:type="dxa"/>
          </w:tcPr>
          <w:p w:rsidR="0094113D" w:rsidRPr="00543E4E" w:rsidRDefault="0094113D" w:rsidP="0094113D">
            <w:pPr>
              <w:spacing w:after="40"/>
              <w:ind w:firstLine="0"/>
              <w:jc w:val="left"/>
              <w:rPr>
                <w:color w:val="000000"/>
                <w:sz w:val="22"/>
              </w:rPr>
            </w:pPr>
            <w:r>
              <w:rPr>
                <w:color w:val="000000"/>
                <w:sz w:val="22"/>
              </w:rPr>
              <w:t xml:space="preserve">село </w:t>
            </w:r>
            <w:r w:rsidRPr="00543E4E">
              <w:rPr>
                <w:color w:val="000000"/>
                <w:sz w:val="22"/>
              </w:rPr>
              <w:t>Иштии-Хем</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558</w:t>
            </w:r>
          </w:p>
        </w:tc>
        <w:tc>
          <w:tcPr>
            <w:tcW w:w="993" w:type="dxa"/>
          </w:tcPr>
          <w:p w:rsidR="0094113D" w:rsidRDefault="0094113D" w:rsidP="0094113D">
            <w:pPr>
              <w:spacing w:after="40"/>
              <w:ind w:firstLine="0"/>
              <w:jc w:val="center"/>
              <w:rPr>
                <w:color w:val="000000"/>
                <w:sz w:val="22"/>
              </w:rPr>
            </w:pPr>
            <w:r>
              <w:rPr>
                <w:color w:val="000000"/>
                <w:sz w:val="22"/>
              </w:rPr>
              <w:t>6,13</w:t>
            </w:r>
          </w:p>
        </w:tc>
        <w:tc>
          <w:tcPr>
            <w:tcW w:w="1416" w:type="dxa"/>
            <w:vAlign w:val="center"/>
          </w:tcPr>
          <w:p w:rsidR="0094113D" w:rsidRDefault="0094113D" w:rsidP="005A2BD1">
            <w:pPr>
              <w:ind w:firstLine="0"/>
              <w:jc w:val="center"/>
              <w:rPr>
                <w:color w:val="000000"/>
                <w:sz w:val="22"/>
              </w:rPr>
            </w:pPr>
            <w:r>
              <w:rPr>
                <w:color w:val="000000"/>
                <w:sz w:val="22"/>
              </w:rPr>
              <w:t>91,0</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Ийи-Тал</w:t>
            </w:r>
          </w:p>
        </w:tc>
        <w:tc>
          <w:tcPr>
            <w:tcW w:w="1985" w:type="dxa"/>
          </w:tcPr>
          <w:p w:rsidR="0094113D" w:rsidRPr="00543E4E" w:rsidRDefault="0094113D" w:rsidP="0094113D">
            <w:pPr>
              <w:spacing w:after="40"/>
              <w:ind w:firstLine="0"/>
              <w:jc w:val="left"/>
              <w:rPr>
                <w:color w:val="000000"/>
                <w:sz w:val="22"/>
              </w:rPr>
            </w:pPr>
            <w:r>
              <w:rPr>
                <w:color w:val="000000"/>
                <w:sz w:val="22"/>
              </w:rPr>
              <w:t>село Ийи-Тал</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637</w:t>
            </w:r>
          </w:p>
        </w:tc>
        <w:tc>
          <w:tcPr>
            <w:tcW w:w="993" w:type="dxa"/>
          </w:tcPr>
          <w:p w:rsidR="0094113D" w:rsidRDefault="0094113D" w:rsidP="0094113D">
            <w:pPr>
              <w:spacing w:after="40"/>
              <w:ind w:firstLine="0"/>
              <w:jc w:val="center"/>
              <w:rPr>
                <w:color w:val="000000"/>
                <w:sz w:val="22"/>
              </w:rPr>
            </w:pPr>
            <w:r>
              <w:rPr>
                <w:color w:val="000000"/>
                <w:sz w:val="22"/>
              </w:rPr>
              <w:t>32,58</w:t>
            </w:r>
          </w:p>
        </w:tc>
        <w:tc>
          <w:tcPr>
            <w:tcW w:w="1416" w:type="dxa"/>
            <w:vAlign w:val="center"/>
          </w:tcPr>
          <w:p w:rsidR="0094113D" w:rsidRDefault="0094113D" w:rsidP="005A2BD1">
            <w:pPr>
              <w:ind w:firstLine="0"/>
              <w:jc w:val="center"/>
              <w:rPr>
                <w:color w:val="000000"/>
                <w:sz w:val="22"/>
              </w:rPr>
            </w:pPr>
            <w:r>
              <w:rPr>
                <w:color w:val="000000"/>
                <w:sz w:val="22"/>
              </w:rPr>
              <w:t>19,6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Хайыраканский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Хайыракан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1755</w:t>
            </w:r>
          </w:p>
        </w:tc>
        <w:tc>
          <w:tcPr>
            <w:tcW w:w="993" w:type="dxa"/>
          </w:tcPr>
          <w:p w:rsidR="0094113D" w:rsidRDefault="0094113D" w:rsidP="0094113D">
            <w:pPr>
              <w:spacing w:after="40"/>
              <w:ind w:firstLine="0"/>
              <w:jc w:val="center"/>
              <w:rPr>
                <w:color w:val="000000"/>
                <w:sz w:val="22"/>
              </w:rPr>
            </w:pPr>
            <w:r>
              <w:rPr>
                <w:color w:val="000000"/>
                <w:sz w:val="22"/>
              </w:rPr>
              <w:t>29,99</w:t>
            </w:r>
          </w:p>
        </w:tc>
        <w:tc>
          <w:tcPr>
            <w:tcW w:w="1416" w:type="dxa"/>
            <w:vAlign w:val="center"/>
          </w:tcPr>
          <w:p w:rsidR="0094113D" w:rsidRDefault="0094113D" w:rsidP="005A2BD1">
            <w:pPr>
              <w:ind w:firstLine="0"/>
              <w:jc w:val="center"/>
              <w:rPr>
                <w:color w:val="000000"/>
                <w:sz w:val="22"/>
              </w:rPr>
            </w:pPr>
            <w:r>
              <w:rPr>
                <w:color w:val="000000"/>
                <w:sz w:val="22"/>
              </w:rPr>
              <w:t>58,5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Кок-Чыраанский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Арыг-Бажы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554</w:t>
            </w:r>
          </w:p>
        </w:tc>
        <w:tc>
          <w:tcPr>
            <w:tcW w:w="993" w:type="dxa"/>
          </w:tcPr>
          <w:p w:rsidR="0094113D" w:rsidRDefault="0094113D" w:rsidP="0094113D">
            <w:pPr>
              <w:spacing w:after="40"/>
              <w:ind w:firstLine="0"/>
              <w:jc w:val="center"/>
              <w:rPr>
                <w:color w:val="000000"/>
                <w:sz w:val="22"/>
              </w:rPr>
            </w:pPr>
            <w:r>
              <w:rPr>
                <w:color w:val="000000"/>
                <w:sz w:val="22"/>
              </w:rPr>
              <w:t>18,60</w:t>
            </w:r>
          </w:p>
        </w:tc>
        <w:tc>
          <w:tcPr>
            <w:tcW w:w="1416" w:type="dxa"/>
            <w:vAlign w:val="center"/>
          </w:tcPr>
          <w:p w:rsidR="0094113D" w:rsidRDefault="0094113D" w:rsidP="005A2BD1">
            <w:pPr>
              <w:ind w:firstLine="0"/>
              <w:jc w:val="center"/>
              <w:rPr>
                <w:color w:val="000000"/>
                <w:sz w:val="22"/>
              </w:rPr>
            </w:pPr>
            <w:r>
              <w:rPr>
                <w:color w:val="000000"/>
                <w:sz w:val="22"/>
              </w:rPr>
              <w:t>29,8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Торгалыгский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Торгалыг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1179</w:t>
            </w:r>
          </w:p>
        </w:tc>
        <w:tc>
          <w:tcPr>
            <w:tcW w:w="993" w:type="dxa"/>
          </w:tcPr>
          <w:p w:rsidR="0094113D" w:rsidRDefault="0094113D" w:rsidP="0094113D">
            <w:pPr>
              <w:spacing w:after="40"/>
              <w:ind w:firstLine="0"/>
              <w:jc w:val="center"/>
              <w:rPr>
                <w:color w:val="000000"/>
                <w:sz w:val="22"/>
              </w:rPr>
            </w:pPr>
            <w:r>
              <w:rPr>
                <w:color w:val="000000"/>
                <w:sz w:val="22"/>
              </w:rPr>
              <w:t>138,35</w:t>
            </w:r>
          </w:p>
        </w:tc>
        <w:tc>
          <w:tcPr>
            <w:tcW w:w="1416" w:type="dxa"/>
            <w:vAlign w:val="center"/>
          </w:tcPr>
          <w:p w:rsidR="0094113D" w:rsidRDefault="0094113D" w:rsidP="005A2BD1">
            <w:pPr>
              <w:ind w:firstLine="0"/>
              <w:jc w:val="center"/>
              <w:rPr>
                <w:color w:val="000000"/>
                <w:sz w:val="22"/>
              </w:rPr>
            </w:pPr>
            <w:r>
              <w:rPr>
                <w:color w:val="000000"/>
                <w:sz w:val="22"/>
              </w:rPr>
              <w:t>8,5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Чаатинский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Чодураа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843</w:t>
            </w:r>
          </w:p>
        </w:tc>
        <w:tc>
          <w:tcPr>
            <w:tcW w:w="993" w:type="dxa"/>
          </w:tcPr>
          <w:p w:rsidR="0094113D" w:rsidRDefault="0094113D" w:rsidP="0094113D">
            <w:pPr>
              <w:spacing w:after="40"/>
              <w:ind w:firstLine="0"/>
              <w:jc w:val="center"/>
              <w:rPr>
                <w:color w:val="000000"/>
                <w:sz w:val="22"/>
              </w:rPr>
            </w:pPr>
            <w:r>
              <w:rPr>
                <w:color w:val="000000"/>
                <w:sz w:val="22"/>
              </w:rPr>
              <w:t>16,59</w:t>
            </w:r>
          </w:p>
        </w:tc>
        <w:tc>
          <w:tcPr>
            <w:tcW w:w="1416" w:type="dxa"/>
            <w:vAlign w:val="center"/>
          </w:tcPr>
          <w:p w:rsidR="0094113D" w:rsidRDefault="0094113D" w:rsidP="005A2BD1">
            <w:pPr>
              <w:ind w:firstLine="0"/>
              <w:jc w:val="center"/>
              <w:rPr>
                <w:color w:val="000000"/>
                <w:sz w:val="22"/>
              </w:rPr>
            </w:pPr>
            <w:r>
              <w:rPr>
                <w:color w:val="000000"/>
                <w:sz w:val="22"/>
              </w:rPr>
              <w:t>50,8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Эйлиг-Хемский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Эйлиг-Хем</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679</w:t>
            </w:r>
          </w:p>
        </w:tc>
        <w:tc>
          <w:tcPr>
            <w:tcW w:w="993" w:type="dxa"/>
          </w:tcPr>
          <w:p w:rsidR="0094113D" w:rsidRDefault="0094113D" w:rsidP="0094113D">
            <w:pPr>
              <w:spacing w:after="40"/>
              <w:ind w:firstLine="0"/>
              <w:jc w:val="center"/>
              <w:rPr>
                <w:color w:val="000000"/>
                <w:sz w:val="22"/>
              </w:rPr>
            </w:pPr>
            <w:r>
              <w:rPr>
                <w:color w:val="000000"/>
                <w:sz w:val="22"/>
              </w:rPr>
              <w:t>378,02</w:t>
            </w:r>
          </w:p>
        </w:tc>
        <w:tc>
          <w:tcPr>
            <w:tcW w:w="1416" w:type="dxa"/>
            <w:vAlign w:val="center"/>
          </w:tcPr>
          <w:p w:rsidR="0094113D" w:rsidRDefault="0094113D" w:rsidP="005A2BD1">
            <w:pPr>
              <w:ind w:firstLine="0"/>
              <w:jc w:val="center"/>
              <w:rPr>
                <w:color w:val="000000"/>
                <w:sz w:val="22"/>
              </w:rPr>
            </w:pPr>
            <w:r>
              <w:rPr>
                <w:color w:val="000000"/>
                <w:sz w:val="22"/>
              </w:rPr>
              <w:t>1,8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Чаа-Хольский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bookmarkStart w:id="195" w:name="_Hlk489530968"/>
            <w:bookmarkStart w:id="196" w:name="_Hlk466622162"/>
            <w:r w:rsidRPr="00543E4E">
              <w:rPr>
                <w:color w:val="000000"/>
                <w:sz w:val="22"/>
              </w:rPr>
              <w:t>Ак-Дуругский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Ак-Дуруг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1377</w:t>
            </w:r>
          </w:p>
        </w:tc>
        <w:tc>
          <w:tcPr>
            <w:tcW w:w="993" w:type="dxa"/>
          </w:tcPr>
          <w:p w:rsidR="0094113D" w:rsidRDefault="0094113D" w:rsidP="0094113D">
            <w:pPr>
              <w:spacing w:after="40"/>
              <w:ind w:firstLine="0"/>
              <w:jc w:val="center"/>
              <w:rPr>
                <w:color w:val="000000"/>
                <w:sz w:val="22"/>
              </w:rPr>
            </w:pPr>
            <w:r>
              <w:rPr>
                <w:color w:val="000000"/>
                <w:sz w:val="22"/>
              </w:rPr>
              <w:t>46,98</w:t>
            </w:r>
          </w:p>
        </w:tc>
        <w:tc>
          <w:tcPr>
            <w:tcW w:w="1416" w:type="dxa"/>
            <w:vAlign w:val="center"/>
          </w:tcPr>
          <w:p w:rsidR="0094113D" w:rsidRDefault="0094113D" w:rsidP="0094113D">
            <w:pPr>
              <w:ind w:firstLine="0"/>
              <w:jc w:val="center"/>
              <w:rPr>
                <w:color w:val="000000"/>
                <w:sz w:val="22"/>
              </w:rPr>
            </w:pPr>
            <w:r>
              <w:rPr>
                <w:color w:val="000000"/>
                <w:sz w:val="22"/>
              </w:rPr>
              <w:t>29,3</w:t>
            </w:r>
          </w:p>
        </w:tc>
      </w:tr>
      <w:bookmarkEnd w:id="195"/>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Кызыл-Дагский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Булун-Терек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1085</w:t>
            </w:r>
          </w:p>
        </w:tc>
        <w:tc>
          <w:tcPr>
            <w:tcW w:w="993" w:type="dxa"/>
          </w:tcPr>
          <w:p w:rsidR="0094113D" w:rsidRDefault="0094113D" w:rsidP="0094113D">
            <w:pPr>
              <w:spacing w:after="40"/>
              <w:ind w:firstLine="0"/>
              <w:jc w:val="center"/>
              <w:rPr>
                <w:color w:val="000000"/>
                <w:sz w:val="22"/>
              </w:rPr>
            </w:pPr>
            <w:r>
              <w:rPr>
                <w:color w:val="000000"/>
                <w:sz w:val="22"/>
              </w:rPr>
              <w:t>18,56</w:t>
            </w:r>
          </w:p>
        </w:tc>
        <w:tc>
          <w:tcPr>
            <w:tcW w:w="1416" w:type="dxa"/>
            <w:vAlign w:val="center"/>
          </w:tcPr>
          <w:p w:rsidR="0094113D" w:rsidRDefault="0094113D" w:rsidP="0094113D">
            <w:pPr>
              <w:ind w:firstLine="0"/>
              <w:jc w:val="center"/>
              <w:rPr>
                <w:color w:val="000000"/>
                <w:sz w:val="22"/>
              </w:rPr>
            </w:pPr>
            <w:r>
              <w:rPr>
                <w:color w:val="000000"/>
                <w:sz w:val="22"/>
              </w:rPr>
              <w:t>58,5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bookmarkStart w:id="197" w:name="_Hlk489893795"/>
            <w:r w:rsidRPr="00543E4E">
              <w:rPr>
                <w:color w:val="000000"/>
                <w:sz w:val="22"/>
              </w:rPr>
              <w:lastRenderedPageBreak/>
              <w:t>Чаа-Хольский</w:t>
            </w:r>
          </w:p>
        </w:tc>
        <w:tc>
          <w:tcPr>
            <w:tcW w:w="1985" w:type="dxa"/>
          </w:tcPr>
          <w:p w:rsidR="0094113D" w:rsidRPr="00543E4E" w:rsidRDefault="0094113D" w:rsidP="0094113D">
            <w:pPr>
              <w:spacing w:after="40"/>
              <w:ind w:firstLine="0"/>
              <w:jc w:val="left"/>
              <w:rPr>
                <w:color w:val="000000"/>
                <w:sz w:val="22"/>
              </w:rPr>
            </w:pPr>
            <w:r>
              <w:rPr>
                <w:color w:val="000000"/>
                <w:sz w:val="22"/>
              </w:rPr>
              <w:t>чело Чаа-Холь</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3355</w:t>
            </w:r>
          </w:p>
        </w:tc>
        <w:tc>
          <w:tcPr>
            <w:tcW w:w="993" w:type="dxa"/>
          </w:tcPr>
          <w:p w:rsidR="0094113D" w:rsidRDefault="0094113D" w:rsidP="0094113D">
            <w:pPr>
              <w:spacing w:after="40"/>
              <w:ind w:firstLine="0"/>
              <w:jc w:val="center"/>
              <w:rPr>
                <w:color w:val="000000"/>
                <w:sz w:val="22"/>
              </w:rPr>
            </w:pPr>
            <w:r>
              <w:rPr>
                <w:color w:val="000000"/>
                <w:sz w:val="22"/>
              </w:rPr>
              <w:t>37,19</w:t>
            </w:r>
          </w:p>
        </w:tc>
        <w:tc>
          <w:tcPr>
            <w:tcW w:w="1416" w:type="dxa"/>
            <w:vAlign w:val="center"/>
          </w:tcPr>
          <w:p w:rsidR="0094113D" w:rsidRDefault="0094113D" w:rsidP="0094113D">
            <w:pPr>
              <w:ind w:firstLine="0"/>
              <w:jc w:val="center"/>
              <w:rPr>
                <w:color w:val="000000"/>
                <w:sz w:val="22"/>
              </w:rPr>
            </w:pPr>
            <w:r>
              <w:rPr>
                <w:color w:val="000000"/>
                <w:sz w:val="22"/>
              </w:rPr>
              <w:t>90,2</w:t>
            </w:r>
          </w:p>
        </w:tc>
      </w:tr>
      <w:bookmarkEnd w:id="197"/>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Шанчы</w:t>
            </w:r>
          </w:p>
        </w:tc>
        <w:tc>
          <w:tcPr>
            <w:tcW w:w="1985" w:type="dxa"/>
          </w:tcPr>
          <w:p w:rsidR="0094113D" w:rsidRPr="00543E4E" w:rsidRDefault="0094113D" w:rsidP="0094113D">
            <w:pPr>
              <w:spacing w:after="40"/>
              <w:ind w:firstLine="0"/>
              <w:jc w:val="left"/>
              <w:rPr>
                <w:color w:val="000000"/>
                <w:sz w:val="22"/>
              </w:rPr>
            </w:pPr>
            <w:r>
              <w:rPr>
                <w:color w:val="000000"/>
                <w:sz w:val="22"/>
              </w:rPr>
              <w:t>село Шанчы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317</w:t>
            </w:r>
          </w:p>
        </w:tc>
        <w:tc>
          <w:tcPr>
            <w:tcW w:w="993" w:type="dxa"/>
          </w:tcPr>
          <w:p w:rsidR="0094113D" w:rsidRDefault="0094113D" w:rsidP="0094113D">
            <w:pPr>
              <w:spacing w:after="40"/>
              <w:ind w:firstLine="0"/>
              <w:jc w:val="center"/>
              <w:rPr>
                <w:color w:val="000000"/>
                <w:sz w:val="22"/>
              </w:rPr>
            </w:pPr>
            <w:r>
              <w:rPr>
                <w:color w:val="000000"/>
                <w:sz w:val="22"/>
              </w:rPr>
              <w:t>8,53</w:t>
            </w:r>
          </w:p>
        </w:tc>
        <w:tc>
          <w:tcPr>
            <w:tcW w:w="1416" w:type="dxa"/>
            <w:vAlign w:val="center"/>
          </w:tcPr>
          <w:p w:rsidR="0094113D" w:rsidRDefault="0094113D" w:rsidP="0094113D">
            <w:pPr>
              <w:ind w:firstLine="0"/>
              <w:jc w:val="center"/>
              <w:rPr>
                <w:color w:val="000000"/>
                <w:sz w:val="22"/>
              </w:rPr>
            </w:pPr>
            <w:r>
              <w:rPr>
                <w:color w:val="000000"/>
                <w:sz w:val="22"/>
              </w:rPr>
              <w:t>37,2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Чеди-Хольский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Хову-Аксы</w:t>
            </w:r>
          </w:p>
        </w:tc>
        <w:tc>
          <w:tcPr>
            <w:tcW w:w="1985" w:type="dxa"/>
          </w:tcPr>
          <w:p w:rsidR="0094113D" w:rsidRPr="00543E4E" w:rsidRDefault="0094113D" w:rsidP="0094113D">
            <w:pPr>
              <w:spacing w:after="40"/>
              <w:ind w:firstLine="0"/>
              <w:jc w:val="left"/>
              <w:rPr>
                <w:color w:val="000000"/>
                <w:sz w:val="22"/>
              </w:rPr>
            </w:pPr>
            <w:r>
              <w:rPr>
                <w:color w:val="000000"/>
                <w:sz w:val="22"/>
              </w:rPr>
              <w:t>село Хову-Аксы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3711</w:t>
            </w:r>
          </w:p>
        </w:tc>
        <w:tc>
          <w:tcPr>
            <w:tcW w:w="993" w:type="dxa"/>
          </w:tcPr>
          <w:p w:rsidR="0094113D" w:rsidRDefault="0094113D" w:rsidP="0094113D">
            <w:pPr>
              <w:spacing w:after="40"/>
              <w:ind w:firstLine="0"/>
              <w:jc w:val="center"/>
              <w:rPr>
                <w:color w:val="000000"/>
                <w:sz w:val="22"/>
              </w:rPr>
            </w:pPr>
            <w:r>
              <w:rPr>
                <w:color w:val="000000"/>
                <w:sz w:val="22"/>
              </w:rPr>
              <w:t>16,16</w:t>
            </w:r>
          </w:p>
        </w:tc>
        <w:tc>
          <w:tcPr>
            <w:tcW w:w="1416" w:type="dxa"/>
            <w:vAlign w:val="center"/>
          </w:tcPr>
          <w:p w:rsidR="0094113D" w:rsidRDefault="0094113D" w:rsidP="0094113D">
            <w:pPr>
              <w:ind w:firstLine="0"/>
              <w:jc w:val="center"/>
              <w:rPr>
                <w:color w:val="000000"/>
                <w:sz w:val="22"/>
              </w:rPr>
            </w:pPr>
            <w:r>
              <w:rPr>
                <w:color w:val="000000"/>
                <w:sz w:val="22"/>
              </w:rPr>
              <w:t>229,6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Сайлыг</w:t>
            </w:r>
          </w:p>
        </w:tc>
        <w:tc>
          <w:tcPr>
            <w:tcW w:w="1985" w:type="dxa"/>
          </w:tcPr>
          <w:p w:rsidR="0094113D" w:rsidRPr="00543E4E" w:rsidRDefault="0094113D" w:rsidP="0094113D">
            <w:pPr>
              <w:spacing w:after="40"/>
              <w:ind w:firstLine="0"/>
              <w:jc w:val="left"/>
              <w:rPr>
                <w:color w:val="000000"/>
                <w:sz w:val="22"/>
              </w:rPr>
            </w:pPr>
            <w:r>
              <w:rPr>
                <w:color w:val="000000"/>
                <w:sz w:val="22"/>
              </w:rPr>
              <w:t>село Сайлыг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1202</w:t>
            </w:r>
          </w:p>
        </w:tc>
        <w:tc>
          <w:tcPr>
            <w:tcW w:w="993" w:type="dxa"/>
          </w:tcPr>
          <w:p w:rsidR="0094113D" w:rsidRDefault="0094113D" w:rsidP="0094113D">
            <w:pPr>
              <w:spacing w:after="40"/>
              <w:ind w:firstLine="0"/>
              <w:jc w:val="center"/>
              <w:rPr>
                <w:color w:val="000000"/>
                <w:sz w:val="22"/>
              </w:rPr>
            </w:pPr>
            <w:r>
              <w:rPr>
                <w:color w:val="000000"/>
                <w:sz w:val="22"/>
              </w:rPr>
              <w:t>26,28</w:t>
            </w:r>
          </w:p>
        </w:tc>
        <w:tc>
          <w:tcPr>
            <w:tcW w:w="1416" w:type="dxa"/>
            <w:vAlign w:val="center"/>
          </w:tcPr>
          <w:p w:rsidR="0094113D" w:rsidRDefault="0094113D" w:rsidP="0094113D">
            <w:pPr>
              <w:ind w:firstLine="0"/>
              <w:jc w:val="center"/>
              <w:rPr>
                <w:color w:val="000000"/>
                <w:sz w:val="22"/>
              </w:rPr>
            </w:pPr>
            <w:r>
              <w:rPr>
                <w:color w:val="000000"/>
                <w:sz w:val="22"/>
              </w:rPr>
              <w:t>45,7</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Хендергинский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Ак-Тал</w:t>
            </w:r>
          </w:p>
        </w:tc>
        <w:tc>
          <w:tcPr>
            <w:tcW w:w="1276" w:type="dxa"/>
          </w:tcPr>
          <w:p w:rsidR="0094113D" w:rsidRPr="000F6DC8"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996</w:t>
            </w:r>
          </w:p>
        </w:tc>
        <w:tc>
          <w:tcPr>
            <w:tcW w:w="993" w:type="dxa"/>
          </w:tcPr>
          <w:p w:rsidR="0094113D" w:rsidRDefault="0094113D" w:rsidP="0094113D">
            <w:pPr>
              <w:spacing w:after="40"/>
              <w:ind w:firstLine="0"/>
              <w:jc w:val="center"/>
              <w:rPr>
                <w:color w:val="000000"/>
                <w:sz w:val="22"/>
              </w:rPr>
            </w:pPr>
            <w:r>
              <w:rPr>
                <w:color w:val="000000"/>
                <w:sz w:val="22"/>
              </w:rPr>
              <w:t>18,15</w:t>
            </w:r>
          </w:p>
        </w:tc>
        <w:tc>
          <w:tcPr>
            <w:tcW w:w="1416" w:type="dxa"/>
            <w:vAlign w:val="center"/>
          </w:tcPr>
          <w:p w:rsidR="0094113D" w:rsidRDefault="0094113D" w:rsidP="0094113D">
            <w:pPr>
              <w:ind w:firstLine="0"/>
              <w:jc w:val="center"/>
              <w:rPr>
                <w:color w:val="000000"/>
                <w:sz w:val="22"/>
              </w:rPr>
            </w:pPr>
            <w:r>
              <w:rPr>
                <w:color w:val="000000"/>
                <w:sz w:val="22"/>
              </w:rPr>
              <w:t>54,9</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Холчук</w:t>
            </w:r>
          </w:p>
        </w:tc>
        <w:tc>
          <w:tcPr>
            <w:tcW w:w="1985" w:type="dxa"/>
          </w:tcPr>
          <w:p w:rsidR="0094113D" w:rsidRPr="00543E4E" w:rsidRDefault="0094113D" w:rsidP="0094113D">
            <w:pPr>
              <w:spacing w:after="40"/>
              <w:ind w:firstLine="0"/>
              <w:jc w:val="left"/>
              <w:rPr>
                <w:color w:val="000000"/>
                <w:sz w:val="22"/>
              </w:rPr>
            </w:pPr>
            <w:r>
              <w:rPr>
                <w:color w:val="000000"/>
                <w:sz w:val="22"/>
              </w:rPr>
              <w:t>село Холчук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235</w:t>
            </w:r>
          </w:p>
        </w:tc>
        <w:tc>
          <w:tcPr>
            <w:tcW w:w="993" w:type="dxa"/>
          </w:tcPr>
          <w:p w:rsidR="0094113D" w:rsidRDefault="0094113D" w:rsidP="0094113D">
            <w:pPr>
              <w:spacing w:after="40"/>
              <w:ind w:firstLine="0"/>
              <w:jc w:val="center"/>
              <w:rPr>
                <w:color w:val="000000"/>
                <w:sz w:val="22"/>
              </w:rPr>
            </w:pPr>
            <w:r>
              <w:rPr>
                <w:color w:val="000000"/>
                <w:sz w:val="22"/>
              </w:rPr>
              <w:t>6,27</w:t>
            </w:r>
          </w:p>
        </w:tc>
        <w:tc>
          <w:tcPr>
            <w:tcW w:w="1416" w:type="dxa"/>
            <w:vAlign w:val="center"/>
          </w:tcPr>
          <w:p w:rsidR="0094113D" w:rsidRDefault="0094113D" w:rsidP="0094113D">
            <w:pPr>
              <w:ind w:firstLine="0"/>
              <w:jc w:val="center"/>
              <w:rPr>
                <w:color w:val="000000"/>
                <w:sz w:val="22"/>
              </w:rPr>
            </w:pPr>
            <w:r>
              <w:rPr>
                <w:color w:val="000000"/>
                <w:sz w:val="22"/>
              </w:rPr>
              <w:t>37,5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Чал-Кежиг</w:t>
            </w:r>
          </w:p>
        </w:tc>
        <w:tc>
          <w:tcPr>
            <w:tcW w:w="1985" w:type="dxa"/>
          </w:tcPr>
          <w:p w:rsidR="0094113D" w:rsidRPr="00543E4E" w:rsidRDefault="0094113D" w:rsidP="0094113D">
            <w:pPr>
              <w:spacing w:after="40"/>
              <w:ind w:firstLine="0"/>
              <w:jc w:val="left"/>
              <w:rPr>
                <w:color w:val="000000"/>
                <w:sz w:val="22"/>
              </w:rPr>
            </w:pPr>
            <w:r>
              <w:rPr>
                <w:color w:val="000000"/>
                <w:sz w:val="22"/>
              </w:rPr>
              <w:t>село Чал-Кежиг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296</w:t>
            </w:r>
          </w:p>
        </w:tc>
        <w:tc>
          <w:tcPr>
            <w:tcW w:w="993" w:type="dxa"/>
          </w:tcPr>
          <w:p w:rsidR="0094113D" w:rsidRDefault="0094113D" w:rsidP="0094113D">
            <w:pPr>
              <w:spacing w:after="40"/>
              <w:ind w:firstLine="0"/>
              <w:jc w:val="center"/>
              <w:rPr>
                <w:color w:val="000000"/>
                <w:sz w:val="22"/>
              </w:rPr>
            </w:pPr>
            <w:r>
              <w:rPr>
                <w:color w:val="000000"/>
                <w:sz w:val="22"/>
              </w:rPr>
              <w:t>5,30</w:t>
            </w:r>
          </w:p>
        </w:tc>
        <w:tc>
          <w:tcPr>
            <w:tcW w:w="1416" w:type="dxa"/>
            <w:vAlign w:val="center"/>
          </w:tcPr>
          <w:p w:rsidR="0094113D" w:rsidRDefault="0094113D" w:rsidP="0094113D">
            <w:pPr>
              <w:ind w:firstLine="0"/>
              <w:jc w:val="center"/>
              <w:rPr>
                <w:color w:val="000000"/>
                <w:sz w:val="22"/>
              </w:rPr>
            </w:pPr>
            <w:r>
              <w:rPr>
                <w:color w:val="000000"/>
                <w:sz w:val="22"/>
              </w:rPr>
              <w:t>55,8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Элегестинский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Элегест</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1429</w:t>
            </w:r>
          </w:p>
        </w:tc>
        <w:tc>
          <w:tcPr>
            <w:tcW w:w="993" w:type="dxa"/>
          </w:tcPr>
          <w:p w:rsidR="0094113D" w:rsidRDefault="0094113D" w:rsidP="0094113D">
            <w:pPr>
              <w:spacing w:after="40"/>
              <w:ind w:firstLine="0"/>
              <w:jc w:val="center"/>
              <w:rPr>
                <w:color w:val="000000"/>
                <w:sz w:val="22"/>
              </w:rPr>
            </w:pPr>
            <w:r>
              <w:rPr>
                <w:color w:val="000000"/>
                <w:sz w:val="22"/>
              </w:rPr>
              <w:t>19,10</w:t>
            </w:r>
          </w:p>
        </w:tc>
        <w:tc>
          <w:tcPr>
            <w:tcW w:w="1416" w:type="dxa"/>
            <w:vAlign w:val="center"/>
          </w:tcPr>
          <w:p w:rsidR="0094113D" w:rsidRDefault="0094113D" w:rsidP="0094113D">
            <w:pPr>
              <w:ind w:firstLine="0"/>
              <w:jc w:val="center"/>
              <w:rPr>
                <w:color w:val="000000"/>
                <w:sz w:val="22"/>
              </w:rPr>
            </w:pPr>
            <w:r>
              <w:rPr>
                <w:color w:val="000000"/>
                <w:sz w:val="22"/>
              </w:rPr>
              <w:t>74,8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Эрзинский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Бай-Дагский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Бай-Даг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1315</w:t>
            </w:r>
          </w:p>
        </w:tc>
        <w:tc>
          <w:tcPr>
            <w:tcW w:w="993" w:type="dxa"/>
          </w:tcPr>
          <w:p w:rsidR="0094113D" w:rsidRDefault="0094113D" w:rsidP="0094113D">
            <w:pPr>
              <w:spacing w:after="40"/>
              <w:ind w:firstLine="0"/>
              <w:jc w:val="center"/>
              <w:rPr>
                <w:color w:val="000000"/>
                <w:sz w:val="22"/>
              </w:rPr>
            </w:pPr>
            <w:r>
              <w:rPr>
                <w:color w:val="000000"/>
                <w:sz w:val="22"/>
              </w:rPr>
              <w:t>40,31</w:t>
            </w:r>
          </w:p>
        </w:tc>
        <w:tc>
          <w:tcPr>
            <w:tcW w:w="1416" w:type="dxa"/>
            <w:vAlign w:val="center"/>
          </w:tcPr>
          <w:p w:rsidR="0094113D" w:rsidRDefault="0094113D" w:rsidP="0094113D">
            <w:pPr>
              <w:ind w:firstLine="0"/>
              <w:jc w:val="center"/>
              <w:rPr>
                <w:color w:val="000000"/>
                <w:sz w:val="22"/>
              </w:rPr>
            </w:pPr>
            <w:r>
              <w:rPr>
                <w:color w:val="000000"/>
                <w:sz w:val="22"/>
              </w:rPr>
              <w:t>32,6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Качык</w:t>
            </w:r>
          </w:p>
        </w:tc>
        <w:tc>
          <w:tcPr>
            <w:tcW w:w="1985" w:type="dxa"/>
          </w:tcPr>
          <w:p w:rsidR="0094113D" w:rsidRPr="00543E4E" w:rsidRDefault="0094113D" w:rsidP="0094113D">
            <w:pPr>
              <w:spacing w:after="40"/>
              <w:ind w:firstLine="0"/>
              <w:jc w:val="left"/>
              <w:rPr>
                <w:color w:val="000000"/>
                <w:sz w:val="22"/>
              </w:rPr>
            </w:pPr>
            <w:r>
              <w:rPr>
                <w:color w:val="000000"/>
                <w:sz w:val="22"/>
              </w:rPr>
              <w:t>село Качык</w:t>
            </w:r>
          </w:p>
        </w:tc>
        <w:tc>
          <w:tcPr>
            <w:tcW w:w="1276" w:type="dxa"/>
          </w:tcPr>
          <w:p w:rsidR="0094113D" w:rsidRPr="000F6DC8"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256</w:t>
            </w:r>
          </w:p>
        </w:tc>
        <w:tc>
          <w:tcPr>
            <w:tcW w:w="993" w:type="dxa"/>
          </w:tcPr>
          <w:p w:rsidR="0094113D" w:rsidRDefault="0094113D" w:rsidP="0094113D">
            <w:pPr>
              <w:spacing w:after="40"/>
              <w:ind w:firstLine="0"/>
              <w:jc w:val="center"/>
              <w:rPr>
                <w:color w:val="000000"/>
                <w:sz w:val="22"/>
              </w:rPr>
            </w:pPr>
            <w:r>
              <w:rPr>
                <w:color w:val="000000"/>
                <w:sz w:val="22"/>
              </w:rPr>
              <w:t>7,02</w:t>
            </w:r>
          </w:p>
        </w:tc>
        <w:tc>
          <w:tcPr>
            <w:tcW w:w="1416" w:type="dxa"/>
            <w:vAlign w:val="center"/>
          </w:tcPr>
          <w:p w:rsidR="0094113D" w:rsidRDefault="0094113D" w:rsidP="0094113D">
            <w:pPr>
              <w:ind w:firstLine="0"/>
              <w:jc w:val="center"/>
              <w:rPr>
                <w:color w:val="000000"/>
                <w:sz w:val="22"/>
              </w:rPr>
            </w:pPr>
            <w:r>
              <w:rPr>
                <w:color w:val="000000"/>
                <w:sz w:val="22"/>
              </w:rPr>
              <w:t>36,5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Моренский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Морен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1071</w:t>
            </w:r>
          </w:p>
        </w:tc>
        <w:tc>
          <w:tcPr>
            <w:tcW w:w="993" w:type="dxa"/>
          </w:tcPr>
          <w:p w:rsidR="0094113D" w:rsidRDefault="0094113D" w:rsidP="0094113D">
            <w:pPr>
              <w:spacing w:after="40"/>
              <w:ind w:firstLine="0"/>
              <w:jc w:val="center"/>
              <w:rPr>
                <w:color w:val="000000"/>
                <w:sz w:val="22"/>
              </w:rPr>
            </w:pPr>
            <w:r>
              <w:rPr>
                <w:color w:val="000000"/>
                <w:sz w:val="22"/>
              </w:rPr>
              <w:t>66,81</w:t>
            </w:r>
          </w:p>
        </w:tc>
        <w:tc>
          <w:tcPr>
            <w:tcW w:w="1416" w:type="dxa"/>
            <w:vAlign w:val="center"/>
          </w:tcPr>
          <w:p w:rsidR="0094113D" w:rsidRDefault="0094113D" w:rsidP="0094113D">
            <w:pPr>
              <w:ind w:firstLine="0"/>
              <w:jc w:val="center"/>
              <w:rPr>
                <w:color w:val="000000"/>
                <w:sz w:val="22"/>
              </w:rPr>
            </w:pPr>
            <w:r>
              <w:rPr>
                <w:color w:val="000000"/>
                <w:sz w:val="22"/>
              </w:rPr>
              <w:t>16,0</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Нарынский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Нарын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1737</w:t>
            </w:r>
          </w:p>
        </w:tc>
        <w:tc>
          <w:tcPr>
            <w:tcW w:w="993" w:type="dxa"/>
          </w:tcPr>
          <w:p w:rsidR="0094113D" w:rsidRDefault="0094113D" w:rsidP="0094113D">
            <w:pPr>
              <w:spacing w:after="40"/>
              <w:ind w:firstLine="0"/>
              <w:jc w:val="center"/>
              <w:rPr>
                <w:color w:val="000000"/>
                <w:sz w:val="22"/>
              </w:rPr>
            </w:pPr>
            <w:r>
              <w:rPr>
                <w:color w:val="000000"/>
                <w:sz w:val="22"/>
              </w:rPr>
              <w:t>60,86</w:t>
            </w:r>
          </w:p>
        </w:tc>
        <w:tc>
          <w:tcPr>
            <w:tcW w:w="1416" w:type="dxa"/>
            <w:vAlign w:val="center"/>
          </w:tcPr>
          <w:p w:rsidR="0094113D" w:rsidRDefault="0094113D" w:rsidP="0094113D">
            <w:pPr>
              <w:ind w:firstLine="0"/>
              <w:jc w:val="center"/>
              <w:rPr>
                <w:color w:val="000000"/>
                <w:sz w:val="22"/>
              </w:rPr>
            </w:pPr>
            <w:r>
              <w:rPr>
                <w:color w:val="000000"/>
                <w:sz w:val="22"/>
              </w:rPr>
              <w:t>28,5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Сарыг-Булунский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Булун-Бажы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826</w:t>
            </w:r>
          </w:p>
        </w:tc>
        <w:tc>
          <w:tcPr>
            <w:tcW w:w="993" w:type="dxa"/>
          </w:tcPr>
          <w:p w:rsidR="0094113D" w:rsidRDefault="0094113D" w:rsidP="0094113D">
            <w:pPr>
              <w:spacing w:after="40"/>
              <w:ind w:firstLine="0"/>
              <w:jc w:val="center"/>
              <w:rPr>
                <w:color w:val="000000"/>
                <w:sz w:val="22"/>
              </w:rPr>
            </w:pPr>
            <w:r>
              <w:rPr>
                <w:color w:val="000000"/>
                <w:sz w:val="22"/>
              </w:rPr>
              <w:t>32,28</w:t>
            </w:r>
          </w:p>
        </w:tc>
        <w:tc>
          <w:tcPr>
            <w:tcW w:w="1416" w:type="dxa"/>
            <w:vAlign w:val="center"/>
          </w:tcPr>
          <w:p w:rsidR="0094113D" w:rsidRDefault="0094113D" w:rsidP="0094113D">
            <w:pPr>
              <w:ind w:firstLine="0"/>
              <w:jc w:val="center"/>
              <w:rPr>
                <w:color w:val="000000"/>
                <w:sz w:val="22"/>
              </w:rPr>
            </w:pPr>
            <w:r>
              <w:rPr>
                <w:color w:val="000000"/>
                <w:sz w:val="22"/>
              </w:rPr>
              <w:t>25,6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Эрзинский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Эрзин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3144</w:t>
            </w:r>
          </w:p>
        </w:tc>
        <w:tc>
          <w:tcPr>
            <w:tcW w:w="993" w:type="dxa"/>
          </w:tcPr>
          <w:p w:rsidR="0094113D" w:rsidRDefault="0094113D" w:rsidP="0094113D">
            <w:pPr>
              <w:spacing w:after="40"/>
              <w:ind w:firstLine="0"/>
              <w:jc w:val="center"/>
              <w:rPr>
                <w:color w:val="000000"/>
                <w:sz w:val="22"/>
              </w:rPr>
            </w:pPr>
            <w:r>
              <w:rPr>
                <w:color w:val="000000"/>
                <w:sz w:val="22"/>
              </w:rPr>
              <w:t>44,05</w:t>
            </w:r>
          </w:p>
        </w:tc>
        <w:tc>
          <w:tcPr>
            <w:tcW w:w="1416" w:type="dxa"/>
            <w:vAlign w:val="center"/>
          </w:tcPr>
          <w:p w:rsidR="0094113D" w:rsidRDefault="0094113D" w:rsidP="0094113D">
            <w:pPr>
              <w:ind w:firstLine="0"/>
              <w:jc w:val="center"/>
              <w:rPr>
                <w:color w:val="000000"/>
                <w:sz w:val="22"/>
              </w:rPr>
            </w:pPr>
            <w:r>
              <w:rPr>
                <w:color w:val="000000"/>
                <w:sz w:val="22"/>
              </w:rPr>
              <w:t>71,4</w:t>
            </w:r>
          </w:p>
        </w:tc>
      </w:tr>
      <w:tr w:rsidR="00E80969" w:rsidRPr="0068034B" w:rsidTr="00E80969">
        <w:trPr>
          <w:cantSplit/>
          <w:trHeight w:val="230"/>
        </w:trPr>
        <w:tc>
          <w:tcPr>
            <w:tcW w:w="4238" w:type="dxa"/>
            <w:gridSpan w:val="2"/>
            <w:shd w:val="clear" w:color="auto" w:fill="F2F2F2" w:themeFill="background1" w:themeFillShade="F2"/>
          </w:tcPr>
          <w:p w:rsidR="00E80969" w:rsidRPr="00E80969" w:rsidRDefault="00E80969" w:rsidP="00E80969">
            <w:pPr>
              <w:spacing w:after="40"/>
              <w:ind w:firstLine="0"/>
              <w:jc w:val="left"/>
              <w:rPr>
                <w:b/>
                <w:i/>
                <w:color w:val="000000"/>
                <w:sz w:val="22"/>
              </w:rPr>
            </w:pPr>
            <w:r w:rsidRPr="00E80969">
              <w:rPr>
                <w:b/>
                <w:i/>
                <w:color w:val="000000"/>
                <w:sz w:val="22"/>
              </w:rPr>
              <w:t xml:space="preserve">ИТОГО по всем сельским поселениям </w:t>
            </w:r>
            <w:r w:rsidR="000B0F07">
              <w:rPr>
                <w:b/>
                <w:i/>
                <w:color w:val="000000"/>
                <w:sz w:val="22"/>
              </w:rPr>
              <w:t xml:space="preserve">(сумонам) </w:t>
            </w:r>
            <w:r w:rsidRPr="00E80969">
              <w:rPr>
                <w:b/>
                <w:i/>
                <w:color w:val="000000"/>
                <w:sz w:val="22"/>
              </w:rPr>
              <w:t>Республики Тыва</w:t>
            </w:r>
          </w:p>
        </w:tc>
        <w:tc>
          <w:tcPr>
            <w:tcW w:w="1276" w:type="dxa"/>
            <w:shd w:val="clear" w:color="auto" w:fill="F2F2F2" w:themeFill="background1" w:themeFillShade="F2"/>
          </w:tcPr>
          <w:p w:rsidR="00E80969" w:rsidRPr="00E80969" w:rsidRDefault="00E80969" w:rsidP="00E80969">
            <w:pPr>
              <w:spacing w:after="40"/>
              <w:ind w:firstLine="0"/>
              <w:jc w:val="center"/>
              <w:rPr>
                <w:b/>
                <w:i/>
                <w:color w:val="000000"/>
                <w:sz w:val="22"/>
              </w:rPr>
            </w:pPr>
            <w:r w:rsidRPr="00E80969">
              <w:rPr>
                <w:b/>
                <w:i/>
                <w:color w:val="000000"/>
                <w:sz w:val="22"/>
              </w:rPr>
              <w:t>139</w:t>
            </w:r>
          </w:p>
        </w:tc>
        <w:tc>
          <w:tcPr>
            <w:tcW w:w="1418" w:type="dxa"/>
            <w:shd w:val="clear" w:color="auto" w:fill="F2F2F2" w:themeFill="background1" w:themeFillShade="F2"/>
          </w:tcPr>
          <w:p w:rsidR="00E80969" w:rsidRPr="00E80969" w:rsidRDefault="00E80969" w:rsidP="00E80969">
            <w:pPr>
              <w:spacing w:after="40"/>
              <w:ind w:firstLine="0"/>
              <w:jc w:val="center"/>
              <w:rPr>
                <w:b/>
                <w:i/>
                <w:color w:val="000000"/>
                <w:sz w:val="22"/>
              </w:rPr>
            </w:pPr>
            <w:r w:rsidRPr="00E80969">
              <w:rPr>
                <w:b/>
                <w:i/>
                <w:color w:val="000000"/>
                <w:sz w:val="22"/>
              </w:rPr>
              <w:t>146925</w:t>
            </w:r>
          </w:p>
        </w:tc>
        <w:tc>
          <w:tcPr>
            <w:tcW w:w="993" w:type="dxa"/>
            <w:shd w:val="clear" w:color="auto" w:fill="F2F2F2" w:themeFill="background1" w:themeFillShade="F2"/>
          </w:tcPr>
          <w:p w:rsidR="00E80969" w:rsidRPr="00E80969" w:rsidRDefault="00E80969" w:rsidP="00E80969">
            <w:pPr>
              <w:spacing w:after="40"/>
              <w:ind w:firstLine="0"/>
              <w:jc w:val="center"/>
              <w:rPr>
                <w:b/>
                <w:i/>
                <w:color w:val="000000"/>
                <w:sz w:val="22"/>
              </w:rPr>
            </w:pPr>
            <w:r w:rsidRPr="00E80969">
              <w:rPr>
                <w:b/>
                <w:i/>
                <w:color w:val="000000"/>
                <w:sz w:val="22"/>
              </w:rPr>
              <w:t>29028,2</w:t>
            </w:r>
          </w:p>
        </w:tc>
        <w:tc>
          <w:tcPr>
            <w:tcW w:w="1416" w:type="dxa"/>
            <w:shd w:val="clear" w:color="auto" w:fill="F2F2F2" w:themeFill="background1" w:themeFillShade="F2"/>
          </w:tcPr>
          <w:p w:rsidR="00E80969" w:rsidRPr="00E80969" w:rsidRDefault="00E80969" w:rsidP="00E80969">
            <w:pPr>
              <w:spacing w:after="40"/>
              <w:ind w:firstLine="0"/>
              <w:jc w:val="center"/>
              <w:rPr>
                <w:b/>
                <w:i/>
                <w:color w:val="000000"/>
                <w:sz w:val="22"/>
              </w:rPr>
            </w:pPr>
            <w:r w:rsidRPr="00E80969">
              <w:rPr>
                <w:b/>
                <w:i/>
                <w:color w:val="000000"/>
                <w:sz w:val="22"/>
              </w:rPr>
              <w:t>5,1</w:t>
            </w:r>
          </w:p>
        </w:tc>
      </w:tr>
    </w:tbl>
    <w:bookmarkEnd w:id="186"/>
    <w:bookmarkEnd w:id="187"/>
    <w:bookmarkEnd w:id="188"/>
    <w:bookmarkEnd w:id="189"/>
    <w:bookmarkEnd w:id="190"/>
    <w:bookmarkEnd w:id="191"/>
    <w:bookmarkEnd w:id="192"/>
    <w:bookmarkEnd w:id="193"/>
    <w:bookmarkEnd w:id="194"/>
    <w:bookmarkEnd w:id="196"/>
    <w:p w:rsidR="00FD3138" w:rsidRPr="000B0F07"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80969">
        <w:rPr>
          <w:szCs w:val="24"/>
        </w:rPr>
        <w:t>146925</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чел./км</w:t>
      </w:r>
      <w:r w:rsidR="000B0F07">
        <w:rPr>
          <w:szCs w:val="24"/>
          <w:vertAlign w:val="superscript"/>
        </w:rPr>
        <w:t>2</w:t>
      </w:r>
      <w:r w:rsidR="000B0F07">
        <w:rPr>
          <w:szCs w:val="24"/>
        </w:rPr>
        <w:t>.</w:t>
      </w:r>
    </w:p>
    <w:p w:rsidR="00FD3138" w:rsidRPr="00E81335" w:rsidRDefault="00FD3138" w:rsidP="00FD3138">
      <w:pPr>
        <w:pStyle w:val="3"/>
        <w:numPr>
          <w:ilvl w:val="2"/>
          <w:numId w:val="13"/>
        </w:numPr>
        <w:ind w:left="0" w:hanging="11"/>
      </w:pPr>
      <w:bookmarkStart w:id="198" w:name="_Toc479953576"/>
      <w:bookmarkStart w:id="199" w:name="_Toc513541980"/>
      <w:bookmarkStart w:id="200" w:name="_Toc527371693"/>
      <w:r w:rsidRPr="00E81335">
        <w:t>Дифференциация проектируемой территории для целей разработки местных нормативов градостроительного проектирования</w:t>
      </w:r>
      <w:bookmarkEnd w:id="198"/>
      <w:bookmarkEnd w:id="199"/>
      <w:bookmarkEnd w:id="200"/>
      <w:r w:rsidRPr="00E81335">
        <w:t xml:space="preserve"> </w:t>
      </w:r>
    </w:p>
    <w:p w:rsidR="00FD3138" w:rsidRPr="0007180C" w:rsidRDefault="00FD3138" w:rsidP="00FD3138">
      <w:pPr>
        <w:rPr>
          <w:szCs w:val="24"/>
        </w:rPr>
      </w:pPr>
      <w:bookmarkStart w:id="201" w:name="OLE_LINK11"/>
      <w:bookmarkStart w:id="202"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необходимо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Модельных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rsidR="00FD3138" w:rsidRDefault="00FD3138" w:rsidP="00FD3138">
      <w:pPr>
        <w:rPr>
          <w:szCs w:val="24"/>
        </w:rPr>
      </w:pPr>
      <w:r w:rsidRPr="0070439C">
        <w:rPr>
          <w:szCs w:val="24"/>
        </w:rPr>
        <w:t xml:space="preserve">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пользования необходимо применять в зависимости от численности населения административно-территориальной единицы. </w:t>
      </w:r>
    </w:p>
    <w:p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проектной численности населения на расчетный срок в соответствии с таблицей 2</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rsidR="00FD3138" w:rsidRPr="0077453F" w:rsidRDefault="00FD3138" w:rsidP="00FD3138">
      <w:pPr>
        <w:keepNext/>
        <w:spacing w:after="120"/>
        <w:ind w:firstLine="0"/>
        <w:jc w:val="center"/>
        <w:rPr>
          <w:b/>
          <w:i/>
          <w:lang w:eastAsia="ar-SA" w:bidi="en-US"/>
        </w:rPr>
      </w:pPr>
      <w:r w:rsidRPr="0077453F">
        <w:rPr>
          <w:b/>
          <w:i/>
          <w:lang w:eastAsia="ar-SA" w:bidi="en-US"/>
        </w:rPr>
        <w:t xml:space="preserve">Дифференциация </w:t>
      </w:r>
      <w:r>
        <w:rPr>
          <w:b/>
          <w:i/>
          <w:lang w:eastAsia="ar-SA" w:bidi="en-US"/>
        </w:rPr>
        <w:t>населенных пунктов</w:t>
      </w:r>
      <w:r w:rsidRPr="0077453F">
        <w:rPr>
          <w:b/>
          <w:i/>
          <w:lang w:eastAsia="ar-SA" w:bidi="en-US"/>
        </w:rPr>
        <w:t xml:space="preserve"> </w:t>
      </w:r>
      <w:r w:rsidR="00315E2C">
        <w:rPr>
          <w:b/>
          <w:i/>
          <w:lang w:eastAsia="ar-SA" w:bidi="en-US"/>
        </w:rPr>
        <w:t>сельских поселений</w:t>
      </w:r>
      <w:r w:rsidR="00311AD9">
        <w:rPr>
          <w:b/>
          <w:i/>
          <w:lang w:eastAsia="ar-SA" w:bidi="en-US"/>
        </w:rPr>
        <w:t xml:space="preserve"> Республики Тыва </w:t>
      </w:r>
      <w:r w:rsidRPr="0077453F">
        <w:rPr>
          <w:b/>
          <w:i/>
          <w:lang w:eastAsia="ar-SA" w:bidi="en-US"/>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20"/>
        <w:gridCol w:w="6521"/>
      </w:tblGrid>
      <w:tr w:rsidR="00FD3138" w:rsidRPr="0077453F" w:rsidTr="00315E2C">
        <w:trPr>
          <w:trHeight w:val="319"/>
        </w:trPr>
        <w:tc>
          <w:tcPr>
            <w:tcW w:w="2820" w:type="dxa"/>
            <w:vMerge w:val="restart"/>
            <w:shd w:val="clear" w:color="auto" w:fill="D9D9D9" w:themeFill="background1" w:themeFillShade="D9"/>
          </w:tcPr>
          <w:p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rsidTr="00315E2C">
        <w:trPr>
          <w:trHeight w:val="319"/>
        </w:trPr>
        <w:tc>
          <w:tcPr>
            <w:tcW w:w="2820" w:type="dxa"/>
            <w:vMerge/>
            <w:shd w:val="clear" w:color="auto" w:fill="D9D9D9" w:themeFill="background1" w:themeFillShade="D9"/>
          </w:tcPr>
          <w:p w:rsidR="00315E2C" w:rsidRPr="0077453F" w:rsidRDefault="00315E2C" w:rsidP="00FD3138">
            <w:pPr>
              <w:pStyle w:val="Default"/>
              <w:keepNext/>
              <w:jc w:val="center"/>
              <w:rPr>
                <w:b/>
                <w:bCs/>
                <w:i/>
              </w:rPr>
            </w:pPr>
          </w:p>
        </w:tc>
        <w:tc>
          <w:tcPr>
            <w:tcW w:w="6521" w:type="dxa"/>
            <w:shd w:val="clear" w:color="auto" w:fill="D9D9D9" w:themeFill="background1" w:themeFillShade="D9"/>
          </w:tcPr>
          <w:p w:rsidR="00315E2C" w:rsidRPr="0077453F" w:rsidRDefault="00315E2C" w:rsidP="00FD3138">
            <w:pPr>
              <w:pStyle w:val="Default"/>
              <w:keepNext/>
              <w:jc w:val="center"/>
              <w:rPr>
                <w:b/>
                <w:bCs/>
                <w:i/>
              </w:rPr>
            </w:pPr>
            <w:r>
              <w:rPr>
                <w:b/>
                <w:bCs/>
                <w:i/>
              </w:rPr>
              <w:t>Сельские населенные пункты</w:t>
            </w:r>
          </w:p>
        </w:tc>
      </w:tr>
      <w:tr w:rsidR="00315E2C" w:rsidRPr="0077453F" w:rsidTr="00315E2C">
        <w:trPr>
          <w:trHeight w:val="319"/>
        </w:trPr>
        <w:tc>
          <w:tcPr>
            <w:tcW w:w="2820" w:type="dxa"/>
            <w:vMerge w:val="restart"/>
            <w:shd w:val="clear" w:color="auto" w:fill="F2F2F2" w:themeFill="background1" w:themeFillShade="F2"/>
          </w:tcPr>
          <w:p w:rsidR="00315E2C" w:rsidRDefault="00315E2C" w:rsidP="00FD3138">
            <w:pPr>
              <w:pStyle w:val="Default"/>
            </w:pPr>
            <w:r>
              <w:t>Крупные</w:t>
            </w:r>
          </w:p>
        </w:tc>
        <w:tc>
          <w:tcPr>
            <w:tcW w:w="6521" w:type="dxa"/>
          </w:tcPr>
          <w:p w:rsidR="00315E2C" w:rsidRDefault="00315E2C" w:rsidP="00FD3138">
            <w:pPr>
              <w:pStyle w:val="Default"/>
              <w:jc w:val="center"/>
            </w:pPr>
            <w:r>
              <w:t>свыше 5</w:t>
            </w:r>
          </w:p>
        </w:tc>
      </w:tr>
      <w:tr w:rsidR="00315E2C" w:rsidRPr="0077453F" w:rsidTr="00315E2C">
        <w:trPr>
          <w:trHeight w:val="319"/>
        </w:trPr>
        <w:tc>
          <w:tcPr>
            <w:tcW w:w="2820" w:type="dxa"/>
            <w:vMerge/>
            <w:shd w:val="clear" w:color="auto" w:fill="F2F2F2" w:themeFill="background1" w:themeFillShade="F2"/>
          </w:tcPr>
          <w:p w:rsidR="00315E2C" w:rsidRDefault="00315E2C" w:rsidP="00FD3138">
            <w:pPr>
              <w:pStyle w:val="Default"/>
            </w:pPr>
          </w:p>
        </w:tc>
        <w:tc>
          <w:tcPr>
            <w:tcW w:w="6521" w:type="dxa"/>
          </w:tcPr>
          <w:p w:rsidR="00315E2C" w:rsidRDefault="00315E2C" w:rsidP="00FD3138">
            <w:pPr>
              <w:pStyle w:val="Default"/>
              <w:jc w:val="center"/>
            </w:pPr>
            <w:r>
              <w:t>от 3 до 5</w:t>
            </w:r>
          </w:p>
        </w:tc>
      </w:tr>
      <w:tr w:rsidR="00315E2C" w:rsidRPr="0077453F" w:rsidTr="00315E2C">
        <w:trPr>
          <w:trHeight w:val="319"/>
        </w:trPr>
        <w:tc>
          <w:tcPr>
            <w:tcW w:w="2820" w:type="dxa"/>
            <w:shd w:val="clear" w:color="auto" w:fill="F2F2F2" w:themeFill="background1" w:themeFillShade="F2"/>
          </w:tcPr>
          <w:p w:rsidR="00315E2C" w:rsidRDefault="00315E2C" w:rsidP="00FD3138">
            <w:pPr>
              <w:pStyle w:val="Default"/>
            </w:pPr>
            <w:r>
              <w:t>Большие</w:t>
            </w:r>
          </w:p>
        </w:tc>
        <w:tc>
          <w:tcPr>
            <w:tcW w:w="6521" w:type="dxa"/>
          </w:tcPr>
          <w:p w:rsidR="00315E2C" w:rsidRDefault="00315E2C" w:rsidP="00FD3138">
            <w:pPr>
              <w:pStyle w:val="Default"/>
              <w:jc w:val="center"/>
            </w:pPr>
            <w:r>
              <w:t>от 1 до 3</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Средние</w:t>
            </w:r>
          </w:p>
        </w:tc>
        <w:tc>
          <w:tcPr>
            <w:tcW w:w="6521" w:type="dxa"/>
          </w:tcPr>
          <w:p w:rsidR="00315E2C" w:rsidRPr="0077453F" w:rsidRDefault="00315E2C" w:rsidP="00FD3138">
            <w:pPr>
              <w:pStyle w:val="Default"/>
              <w:jc w:val="center"/>
            </w:pPr>
            <w:r>
              <w:t>от 0,2 до 1</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Малые</w:t>
            </w:r>
          </w:p>
        </w:tc>
        <w:tc>
          <w:tcPr>
            <w:tcW w:w="6521" w:type="dxa"/>
          </w:tcPr>
          <w:p w:rsidR="00315E2C" w:rsidRDefault="00315E2C" w:rsidP="00FD3138">
            <w:pPr>
              <w:pStyle w:val="Default"/>
              <w:jc w:val="center"/>
            </w:pPr>
            <w:r>
              <w:t>от 0,05 до 0,2</w:t>
            </w:r>
          </w:p>
          <w:p w:rsidR="00315E2C" w:rsidRPr="0077453F" w:rsidRDefault="00315E2C" w:rsidP="00FD3138">
            <w:pPr>
              <w:pStyle w:val="Default"/>
              <w:jc w:val="center"/>
            </w:pPr>
            <w:r>
              <w:t>до 0,05</w:t>
            </w:r>
          </w:p>
        </w:tc>
      </w:tr>
    </w:tbl>
    <w:p w:rsidR="00FD3138" w:rsidRPr="00722162" w:rsidRDefault="00FD3138" w:rsidP="00FD3138">
      <w:pPr>
        <w:pStyle w:val="3"/>
        <w:numPr>
          <w:ilvl w:val="2"/>
          <w:numId w:val="13"/>
        </w:numPr>
        <w:ind w:left="0" w:hanging="11"/>
      </w:pPr>
      <w:bookmarkStart w:id="203" w:name="_Toc490569814"/>
      <w:bookmarkStart w:id="204" w:name="_Toc498871944"/>
      <w:bookmarkStart w:id="205" w:name="_Toc513541981"/>
      <w:bookmarkStart w:id="206" w:name="_Toc5273716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203"/>
      <w:bookmarkEnd w:id="204"/>
      <w:bookmarkEnd w:id="205"/>
      <w:bookmarkEnd w:id="206"/>
    </w:p>
    <w:p w:rsidR="00FD3138" w:rsidRPr="00722162" w:rsidRDefault="00FD3138" w:rsidP="00FD3138">
      <w:pPr>
        <w:pStyle w:val="aff5"/>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Pr="00722162">
        <w:rPr>
          <w:szCs w:val="23"/>
          <w:lang w:val="ru-RU"/>
        </w:rPr>
        <w:t>.</w:t>
      </w:r>
    </w:p>
    <w:p w:rsidR="001F62CA" w:rsidRPr="00B90C87" w:rsidRDefault="001F62CA" w:rsidP="001F62CA">
      <w:pPr>
        <w:pStyle w:val="aff5"/>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кодекса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rsidR="001F62CA" w:rsidRPr="00B90C87" w:rsidRDefault="001F62CA" w:rsidP="001F62CA">
      <w:pPr>
        <w:pStyle w:val="aff5"/>
        <w:rPr>
          <w:szCs w:val="23"/>
          <w:lang w:val="ru-RU"/>
        </w:rPr>
      </w:pPr>
      <w:r w:rsidRPr="00B90C87">
        <w:rPr>
          <w:szCs w:val="23"/>
          <w:lang w:val="ru-RU"/>
        </w:rPr>
        <w:t xml:space="preserve">В качестве базового перечня видов объектов местного значения, в отношении которых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местного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согласно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областям</w:t>
      </w:r>
      <w:r w:rsidRPr="00B90C87">
        <w:rPr>
          <w:szCs w:val="23"/>
          <w:lang w:val="ru-RU"/>
        </w:rPr>
        <w:t>:</w:t>
      </w:r>
    </w:p>
    <w:p w:rsidR="001F62CA" w:rsidRPr="00B90C87" w:rsidRDefault="001F62CA" w:rsidP="001F62CA">
      <w:pPr>
        <w:pStyle w:val="aff5"/>
        <w:rPr>
          <w:szCs w:val="23"/>
          <w:lang w:val="ru-RU"/>
        </w:rPr>
      </w:pPr>
      <w:r w:rsidRPr="00B90C87">
        <w:rPr>
          <w:szCs w:val="23"/>
          <w:lang w:val="ru-RU"/>
        </w:rPr>
        <w:t>а) электро-, тепло-, газо- и водоснабжение населения, водоотведение;</w:t>
      </w:r>
    </w:p>
    <w:p w:rsidR="001F62CA" w:rsidRPr="00B90C87" w:rsidRDefault="001F62CA" w:rsidP="001F62CA">
      <w:pPr>
        <w:pStyle w:val="aff5"/>
        <w:rPr>
          <w:szCs w:val="23"/>
          <w:lang w:val="ru-RU"/>
        </w:rPr>
      </w:pPr>
      <w:r w:rsidRPr="00B90C87">
        <w:rPr>
          <w:szCs w:val="23"/>
          <w:lang w:val="ru-RU"/>
        </w:rPr>
        <w:t>б) автомобильные дороги местного значения;</w:t>
      </w:r>
    </w:p>
    <w:p w:rsidR="001F62CA" w:rsidRPr="00B90C87" w:rsidRDefault="001F62CA" w:rsidP="001F62CA">
      <w:pPr>
        <w:pStyle w:val="aff5"/>
        <w:rPr>
          <w:szCs w:val="23"/>
          <w:lang w:val="ru-RU"/>
        </w:rPr>
      </w:pPr>
      <w:r w:rsidRPr="00B90C87">
        <w:rPr>
          <w:szCs w:val="23"/>
          <w:lang w:val="ru-RU"/>
        </w:rPr>
        <w:t>в) физическая культура и массовый спорт;</w:t>
      </w:r>
    </w:p>
    <w:p w:rsidR="001F62CA" w:rsidRPr="00B90C87" w:rsidRDefault="001F62CA" w:rsidP="001F62CA">
      <w:pPr>
        <w:pStyle w:val="aff5"/>
        <w:rPr>
          <w:szCs w:val="23"/>
          <w:lang w:val="ru-RU"/>
        </w:rPr>
      </w:pPr>
      <w:r w:rsidRPr="00B90C87">
        <w:rPr>
          <w:szCs w:val="23"/>
          <w:lang w:val="ru-RU"/>
        </w:rPr>
        <w:t>г) иные области в связи с решением вопросов местного значения поселения.</w:t>
      </w:r>
    </w:p>
    <w:p w:rsidR="001F62CA" w:rsidRPr="00B90C87" w:rsidRDefault="001F62CA" w:rsidP="001F62CA">
      <w:pPr>
        <w:pStyle w:val="aff5"/>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поселения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rsidR="00DB282B" w:rsidRPr="00A87EC2" w:rsidRDefault="00DB282B" w:rsidP="00DB282B">
      <w:pPr>
        <w:pStyle w:val="20"/>
        <w:numPr>
          <w:ilvl w:val="1"/>
          <w:numId w:val="13"/>
        </w:numPr>
        <w:ind w:left="0" w:firstLine="0"/>
      </w:pPr>
      <w:bookmarkStart w:id="207" w:name="_Toc527371695"/>
      <w:bookmarkStart w:id="208" w:name="OLE_LINK128"/>
      <w:bookmarkStart w:id="209" w:name="OLE_LINK129"/>
      <w:r w:rsidRPr="00A87EC2">
        <w:lastRenderedPageBreak/>
        <w:t xml:space="preserve">Объекты местного значения </w:t>
      </w:r>
      <w:r w:rsidR="0049036B">
        <w:t>сельского поселения</w:t>
      </w:r>
      <w:r w:rsidRPr="00A87EC2">
        <w:t xml:space="preserve"> в области </w:t>
      </w:r>
      <w:r w:rsidR="005037E4" w:rsidRPr="00B90C87">
        <w:rPr>
          <w:szCs w:val="23"/>
        </w:rPr>
        <w:t>электро-, тепло-, газо- и водосн</w:t>
      </w:r>
      <w:r w:rsidR="005037E4">
        <w:rPr>
          <w:szCs w:val="23"/>
        </w:rPr>
        <w:t>абжение населения, водоотведения</w:t>
      </w:r>
      <w:bookmarkEnd w:id="207"/>
    </w:p>
    <w:p w:rsidR="00DB282B" w:rsidRPr="00A87EC2" w:rsidRDefault="00DB282B" w:rsidP="00DB282B">
      <w:pPr>
        <w:keepNext/>
        <w:spacing w:before="120"/>
        <w:jc w:val="right"/>
        <w:rPr>
          <w:b/>
          <w:i/>
        </w:rPr>
      </w:pPr>
      <w:r w:rsidRPr="00A87EC2">
        <w:rPr>
          <w:b/>
          <w:i/>
        </w:rPr>
        <w:t>Таблица 2.</w:t>
      </w:r>
      <w:r>
        <w:rPr>
          <w:b/>
          <w:i/>
        </w:rPr>
        <w:t>3</w:t>
      </w:r>
    </w:p>
    <w:p w:rsidR="00DB282B" w:rsidRPr="00A87EC2" w:rsidRDefault="00DB282B" w:rsidP="00DB282B">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местного значения </w:t>
      </w:r>
      <w:r w:rsidR="0049036B">
        <w:rPr>
          <w:b/>
          <w:i/>
        </w:rPr>
        <w:t>сельского поселения</w:t>
      </w:r>
      <w:r w:rsidRPr="00A87EC2">
        <w:rPr>
          <w:b/>
          <w:i/>
        </w:rPr>
        <w:t xml:space="preserve"> в области </w:t>
      </w:r>
      <w:r w:rsidR="005037E4" w:rsidRPr="005037E4">
        <w:rPr>
          <w:b/>
          <w:i/>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DB282B" w:rsidRPr="00A87EC2" w:rsidTr="00DB282B">
        <w:trPr>
          <w:cantSplit/>
          <w:tblHeader/>
        </w:trPr>
        <w:tc>
          <w:tcPr>
            <w:tcW w:w="1403" w:type="dxa"/>
            <w:shd w:val="clear" w:color="auto" w:fill="D9D9D9" w:themeFill="background1" w:themeFillShade="D9"/>
          </w:tcPr>
          <w:p w:rsidR="00DB282B" w:rsidRPr="00A87EC2" w:rsidRDefault="00DB282B" w:rsidP="0048308E">
            <w:pPr>
              <w:pStyle w:val="aff5"/>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DB282B" w:rsidRPr="00A87EC2" w:rsidRDefault="00DB282B" w:rsidP="0048308E">
            <w:pPr>
              <w:pStyle w:val="aff5"/>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rsidR="00DB282B" w:rsidRPr="00A87EC2" w:rsidRDefault="00DB282B" w:rsidP="0048308E">
            <w:pPr>
              <w:pStyle w:val="aff5"/>
              <w:ind w:firstLine="0"/>
              <w:jc w:val="center"/>
              <w:rPr>
                <w:b/>
                <w:i/>
                <w:sz w:val="20"/>
                <w:szCs w:val="20"/>
                <w:lang w:val="ru-RU"/>
              </w:rPr>
            </w:pPr>
            <w:r w:rsidRPr="00A87EC2">
              <w:rPr>
                <w:b/>
                <w:i/>
                <w:sz w:val="20"/>
                <w:szCs w:val="20"/>
                <w:lang w:val="ru-RU"/>
              </w:rPr>
              <w:t>Обоснование расчетного показателя</w:t>
            </w:r>
          </w:p>
        </w:tc>
      </w:tr>
      <w:tr w:rsidR="00DB282B" w:rsidRPr="00A87EC2" w:rsidTr="00DB282B">
        <w:trPr>
          <w:cantSplit/>
        </w:trPr>
        <w:tc>
          <w:tcPr>
            <w:tcW w:w="1403" w:type="dxa"/>
            <w:vMerge w:val="restart"/>
            <w:shd w:val="clear" w:color="auto" w:fill="F2F2F2" w:themeFill="background1" w:themeFillShade="F2"/>
          </w:tcPr>
          <w:p w:rsidR="00DB282B" w:rsidRPr="00A87EC2" w:rsidRDefault="009D4015" w:rsidP="0048308E">
            <w:pPr>
              <w:pStyle w:val="aff5"/>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электроснабжения населения</w:t>
            </w:r>
          </w:p>
        </w:tc>
        <w:tc>
          <w:tcPr>
            <w:tcW w:w="2551" w:type="dxa"/>
          </w:tcPr>
          <w:p w:rsidR="00DB282B" w:rsidRPr="00A87EC2" w:rsidRDefault="00DB282B" w:rsidP="0048308E">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DB282B" w:rsidRDefault="00DB282B" w:rsidP="00DB282B">
            <w:pPr>
              <w:pStyle w:val="aff5"/>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w:t>
            </w:r>
            <w:r w:rsidR="003E0013">
              <w:rPr>
                <w:sz w:val="20"/>
                <w:szCs w:val="20"/>
                <w:lang w:val="ru-RU"/>
              </w:rPr>
              <w:t>годовое</w:t>
            </w:r>
            <w:r w:rsidRPr="00E434EF">
              <w:rPr>
                <w:sz w:val="20"/>
                <w:szCs w:val="20"/>
                <w:lang w:val="ru-RU"/>
              </w:rPr>
              <w:t xml:space="preserve"> число часов использования максимума электрической нагрузки</w:t>
            </w:r>
            <w:r w:rsidRPr="00A87EC2">
              <w:rPr>
                <w:sz w:val="20"/>
                <w:szCs w:val="20"/>
                <w:lang w:val="ru-RU"/>
              </w:rPr>
              <w:t xml:space="preserve"> принят в соответствии с </w:t>
            </w:r>
            <w:r>
              <w:rPr>
                <w:sz w:val="20"/>
                <w:szCs w:val="20"/>
                <w:lang w:val="ru-RU"/>
              </w:rPr>
              <w:t>п. 8.8.3 РНГП Республики Тыва и Приложением 18 РНГП Республики Тыва.</w:t>
            </w:r>
          </w:p>
          <w:p w:rsidR="00DB282B" w:rsidRPr="00A87EC2" w:rsidRDefault="003E0013" w:rsidP="003E0013">
            <w:pPr>
              <w:pStyle w:val="aff5"/>
              <w:ind w:firstLine="0"/>
              <w:jc w:val="left"/>
              <w:rPr>
                <w:sz w:val="20"/>
                <w:szCs w:val="20"/>
                <w:lang w:val="ru-RU"/>
              </w:rPr>
            </w:pPr>
            <w:r w:rsidRPr="003E0013">
              <w:rPr>
                <w:sz w:val="20"/>
                <w:szCs w:val="20"/>
                <w:lang w:val="ru-RU"/>
              </w:rPr>
              <w:t>Удельные расчетные электрические нагрузки на среднесрочную перспективу и на расчетный срок</w:t>
            </w:r>
            <w:r>
              <w:rPr>
                <w:sz w:val="20"/>
                <w:szCs w:val="20"/>
                <w:lang w:val="ru-RU"/>
              </w:rPr>
              <w:t xml:space="preserve"> приняты по таблице 74 РНГП Республики Тыва.</w:t>
            </w:r>
          </w:p>
        </w:tc>
      </w:tr>
      <w:tr w:rsidR="00DB282B" w:rsidRPr="00A87EC2" w:rsidTr="00DB282B">
        <w:trPr>
          <w:cantSplit/>
        </w:trPr>
        <w:tc>
          <w:tcPr>
            <w:tcW w:w="1403" w:type="dxa"/>
            <w:vMerge/>
            <w:shd w:val="clear" w:color="auto" w:fill="F2F2F2" w:themeFill="background1" w:themeFillShade="F2"/>
          </w:tcPr>
          <w:p w:rsidR="00DB282B" w:rsidRPr="00A87EC2" w:rsidRDefault="00DB282B" w:rsidP="0048308E">
            <w:pPr>
              <w:pStyle w:val="aff5"/>
              <w:ind w:firstLine="0"/>
              <w:jc w:val="left"/>
              <w:rPr>
                <w:sz w:val="20"/>
                <w:szCs w:val="20"/>
                <w:lang w:val="ru-RU"/>
              </w:rPr>
            </w:pPr>
          </w:p>
        </w:tc>
        <w:tc>
          <w:tcPr>
            <w:tcW w:w="2551" w:type="dxa"/>
          </w:tcPr>
          <w:p w:rsidR="00DB282B" w:rsidRPr="00A87EC2" w:rsidRDefault="00DB282B" w:rsidP="0048308E">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DB282B" w:rsidRPr="00A87EC2" w:rsidRDefault="00DB282B" w:rsidP="0048308E">
            <w:pPr>
              <w:pStyle w:val="aff5"/>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5"/>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теплоснабжения населения</w:t>
            </w:r>
          </w:p>
        </w:tc>
        <w:tc>
          <w:tcPr>
            <w:tcW w:w="2551" w:type="dxa"/>
          </w:tcPr>
          <w:p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9D4015" w:rsidRPr="00A87EC2" w:rsidRDefault="009D4015" w:rsidP="009D4015">
            <w:pPr>
              <w:pStyle w:val="aff5"/>
              <w:ind w:firstLine="0"/>
              <w:jc w:val="left"/>
              <w:rPr>
                <w:sz w:val="20"/>
                <w:szCs w:val="20"/>
                <w:lang w:val="ru-RU"/>
              </w:rPr>
            </w:pPr>
            <w:r>
              <w:rPr>
                <w:sz w:val="20"/>
                <w:szCs w:val="20"/>
                <w:lang w:val="ru-RU"/>
              </w:rPr>
              <w:t>У</w:t>
            </w:r>
            <w:r w:rsidRPr="00977154">
              <w:rPr>
                <w:sz w:val="20"/>
                <w:szCs w:val="20"/>
                <w:lang w:val="ru-RU"/>
              </w:rPr>
              <w:t>дельный расход тепловой энергии на отопление</w:t>
            </w:r>
            <w:r>
              <w:rPr>
                <w:sz w:val="20"/>
                <w:szCs w:val="20"/>
                <w:lang w:val="ru-RU"/>
              </w:rPr>
              <w:t xml:space="preserve"> жилых домов и зданий </w:t>
            </w:r>
            <w:r w:rsidRPr="00A87EC2">
              <w:rPr>
                <w:sz w:val="20"/>
                <w:szCs w:val="20"/>
                <w:lang w:val="ru-RU"/>
              </w:rPr>
              <w:t xml:space="preserve">принят в соответствии с </w:t>
            </w:r>
            <w:r>
              <w:rPr>
                <w:sz w:val="20"/>
                <w:szCs w:val="20"/>
                <w:lang w:val="ru-RU"/>
              </w:rPr>
              <w:t>Приложением 16 РНГП Республики Тыва.</w:t>
            </w:r>
          </w:p>
        </w:tc>
      </w:tr>
      <w:tr w:rsidR="009D4015" w:rsidRPr="00A87EC2" w:rsidTr="00DB282B">
        <w:trPr>
          <w:cantSplit/>
        </w:trPr>
        <w:tc>
          <w:tcPr>
            <w:tcW w:w="1403" w:type="dxa"/>
            <w:vMerge/>
            <w:shd w:val="clear" w:color="auto" w:fill="F2F2F2" w:themeFill="background1" w:themeFillShade="F2"/>
          </w:tcPr>
          <w:p w:rsidR="009D4015" w:rsidRDefault="009D4015" w:rsidP="009D4015">
            <w:pPr>
              <w:pStyle w:val="aff5"/>
              <w:ind w:firstLine="0"/>
              <w:jc w:val="left"/>
              <w:rPr>
                <w:sz w:val="20"/>
                <w:szCs w:val="20"/>
                <w:lang w:val="ru-RU"/>
              </w:rPr>
            </w:pPr>
          </w:p>
        </w:tc>
        <w:tc>
          <w:tcPr>
            <w:tcW w:w="2551" w:type="dxa"/>
          </w:tcPr>
          <w:p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9D4015" w:rsidRPr="00A87EC2" w:rsidRDefault="009D4015" w:rsidP="009D4015">
            <w:pPr>
              <w:pStyle w:val="aff5"/>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5"/>
              <w:ind w:firstLine="0"/>
              <w:jc w:val="left"/>
              <w:rPr>
                <w:sz w:val="20"/>
                <w:szCs w:val="20"/>
                <w:lang w:val="ru-RU"/>
              </w:rPr>
            </w:pPr>
            <w:r w:rsidRPr="00A87EC2">
              <w:rPr>
                <w:sz w:val="20"/>
                <w:szCs w:val="20"/>
                <w:lang w:val="ru-RU"/>
              </w:rPr>
              <w:t>Объекты газоснабжения</w:t>
            </w:r>
            <w:r>
              <w:rPr>
                <w:sz w:val="20"/>
                <w:szCs w:val="20"/>
                <w:lang w:val="ru-RU"/>
              </w:rPr>
              <w:t xml:space="preserve"> населения</w:t>
            </w:r>
          </w:p>
        </w:tc>
        <w:tc>
          <w:tcPr>
            <w:tcW w:w="2551" w:type="dxa"/>
          </w:tcPr>
          <w:p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9D4015" w:rsidRDefault="009D4015" w:rsidP="009D4015">
            <w:pPr>
              <w:pStyle w:val="aff5"/>
              <w:ind w:firstLine="0"/>
              <w:jc w:val="left"/>
              <w:rPr>
                <w:sz w:val="20"/>
                <w:szCs w:val="20"/>
                <w:lang w:val="ru-RU"/>
              </w:rPr>
            </w:pPr>
            <w:r w:rsidRPr="003E0013">
              <w:rPr>
                <w:sz w:val="20"/>
                <w:szCs w:val="20"/>
                <w:lang w:val="ru-RU"/>
              </w:rPr>
              <w:t>Объем потребления природного газа потребителями жилищно-коммунального сектора</w:t>
            </w:r>
            <w:r>
              <w:rPr>
                <w:sz w:val="20"/>
                <w:szCs w:val="20"/>
                <w:lang w:val="ru-RU"/>
              </w:rPr>
              <w:t xml:space="preserve"> принят в соответствии с 8.7.3 РНГП Республики Тыва.</w:t>
            </w:r>
          </w:p>
          <w:p w:rsidR="009D4015" w:rsidRPr="00A87EC2" w:rsidRDefault="009D4015" w:rsidP="009D4015">
            <w:pPr>
              <w:pStyle w:val="aff5"/>
              <w:ind w:firstLine="0"/>
              <w:jc w:val="left"/>
              <w:rPr>
                <w:sz w:val="20"/>
                <w:szCs w:val="20"/>
                <w:lang w:val="ru-RU"/>
              </w:rPr>
            </w:pPr>
            <w:r w:rsidRPr="003E0013">
              <w:rPr>
                <w:sz w:val="20"/>
                <w:szCs w:val="20"/>
                <w:lang w:val="ru-RU"/>
              </w:rPr>
              <w:t>При разработке документов территориального планирования о</w:t>
            </w:r>
            <w:r w:rsidRPr="00A87EC2">
              <w:rPr>
                <w:sz w:val="20"/>
                <w:szCs w:val="20"/>
                <w:lang w:val="ru-RU"/>
              </w:rPr>
              <w:t xml:space="preserve">бъем газопотребления </w:t>
            </w:r>
            <w:r w:rsidRPr="003E0013">
              <w:rPr>
                <w:sz w:val="20"/>
                <w:szCs w:val="20"/>
                <w:lang w:val="ru-RU"/>
              </w:rPr>
              <w:t xml:space="preserve">допускается принимать укрупненные </w:t>
            </w:r>
            <w:r w:rsidRPr="00A87EC2">
              <w:rPr>
                <w:sz w:val="20"/>
                <w:szCs w:val="20"/>
                <w:lang w:val="ru-RU"/>
              </w:rPr>
              <w:t xml:space="preserve">в соответствии с </w:t>
            </w:r>
            <w:r>
              <w:rPr>
                <w:sz w:val="20"/>
                <w:szCs w:val="20"/>
                <w:lang w:val="ru-RU"/>
              </w:rPr>
              <w:t xml:space="preserve">п. 3.12 </w:t>
            </w:r>
            <w:r w:rsidRPr="00A87EC2">
              <w:rPr>
                <w:sz w:val="20"/>
                <w:szCs w:val="20"/>
                <w:lang w:val="ru-RU"/>
              </w:rPr>
              <w:t xml:space="preserve">СП 42-101-2003 </w:t>
            </w:r>
            <w:r w:rsidRPr="003E0013">
              <w:rPr>
                <w:sz w:val="20"/>
                <w:szCs w:val="20"/>
                <w:lang w:val="ru-RU"/>
              </w:rPr>
              <w:t>«Общие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08.07.2003 № 32)</w:t>
            </w:r>
            <w:r w:rsidRPr="00A87EC2">
              <w:rPr>
                <w:sz w:val="20"/>
                <w:szCs w:val="20"/>
                <w:lang w:val="ru-RU"/>
              </w:rPr>
              <w:t>:</w:t>
            </w:r>
          </w:p>
          <w:p w:rsidR="009D4015" w:rsidRPr="00A87EC2" w:rsidRDefault="009D4015" w:rsidP="009D4015">
            <w:pPr>
              <w:pStyle w:val="aff5"/>
              <w:numPr>
                <w:ilvl w:val="0"/>
                <w:numId w:val="20"/>
              </w:numPr>
              <w:ind w:left="398"/>
              <w:jc w:val="left"/>
              <w:rPr>
                <w:sz w:val="20"/>
                <w:szCs w:val="20"/>
                <w:lang w:val="ru-RU"/>
              </w:rPr>
            </w:pPr>
            <w:r w:rsidRPr="00A87EC2">
              <w:rPr>
                <w:sz w:val="20"/>
                <w:szCs w:val="20"/>
                <w:lang w:val="ru-RU"/>
              </w:rPr>
              <w:t>при наличии централизованного горячего водоснабжения 120 м</w:t>
            </w:r>
            <w:r w:rsidRPr="00A87EC2">
              <w:rPr>
                <w:sz w:val="20"/>
                <w:szCs w:val="20"/>
                <w:vertAlign w:val="superscript"/>
                <w:lang w:val="ru-RU"/>
              </w:rPr>
              <w:t>3</w:t>
            </w:r>
            <w:r w:rsidRPr="00A87EC2">
              <w:rPr>
                <w:sz w:val="20"/>
                <w:szCs w:val="20"/>
                <w:lang w:val="ru-RU"/>
              </w:rPr>
              <w:t>/год на 1 чел.;</w:t>
            </w:r>
          </w:p>
          <w:p w:rsidR="009D4015" w:rsidRPr="00A87EC2" w:rsidRDefault="009D4015" w:rsidP="009D4015">
            <w:pPr>
              <w:pStyle w:val="aff5"/>
              <w:numPr>
                <w:ilvl w:val="0"/>
                <w:numId w:val="20"/>
              </w:numPr>
              <w:ind w:left="398"/>
              <w:jc w:val="left"/>
              <w:rPr>
                <w:sz w:val="20"/>
                <w:szCs w:val="20"/>
                <w:lang w:val="ru-RU"/>
              </w:rPr>
            </w:pPr>
            <w:r w:rsidRPr="00A87EC2">
              <w:rPr>
                <w:sz w:val="20"/>
                <w:szCs w:val="20"/>
                <w:lang w:val="ru-RU"/>
              </w:rPr>
              <w:t>при горячем водоснабжении от газовых водонагревателей 300 м</w:t>
            </w:r>
            <w:r w:rsidRPr="00A87EC2">
              <w:rPr>
                <w:sz w:val="20"/>
                <w:szCs w:val="20"/>
                <w:vertAlign w:val="superscript"/>
                <w:lang w:val="ru-RU"/>
              </w:rPr>
              <w:t>3</w:t>
            </w:r>
            <w:r w:rsidRPr="00A87EC2">
              <w:rPr>
                <w:sz w:val="20"/>
                <w:szCs w:val="20"/>
                <w:lang w:val="ru-RU"/>
              </w:rPr>
              <w:t>/год на 1 чел.;</w:t>
            </w:r>
          </w:p>
          <w:p w:rsidR="009D4015" w:rsidRPr="00A87EC2" w:rsidRDefault="009D4015" w:rsidP="009D4015">
            <w:pPr>
              <w:pStyle w:val="aff5"/>
              <w:numPr>
                <w:ilvl w:val="0"/>
                <w:numId w:val="20"/>
              </w:numPr>
              <w:ind w:left="398"/>
              <w:jc w:val="left"/>
              <w:rPr>
                <w:sz w:val="20"/>
                <w:szCs w:val="20"/>
                <w:lang w:val="ru-RU"/>
              </w:rPr>
            </w:pPr>
            <w:r w:rsidRPr="00A87EC2">
              <w:rPr>
                <w:sz w:val="20"/>
                <w:szCs w:val="20"/>
                <w:lang w:val="ru-RU"/>
              </w:rPr>
              <w:t>при отсутствии всяких видов горячего водоснабжения 220 м</w:t>
            </w:r>
            <w:r w:rsidRPr="00A87EC2">
              <w:rPr>
                <w:sz w:val="20"/>
                <w:szCs w:val="20"/>
                <w:vertAlign w:val="superscript"/>
                <w:lang w:val="ru-RU"/>
              </w:rPr>
              <w:t>3</w:t>
            </w:r>
            <w:r w:rsidRPr="00A87EC2">
              <w:rPr>
                <w:sz w:val="20"/>
                <w:szCs w:val="20"/>
                <w:lang w:val="ru-RU"/>
              </w:rPr>
              <w:t>/год на 1 чел. в сельской местности</w:t>
            </w:r>
          </w:p>
        </w:tc>
      </w:tr>
      <w:tr w:rsidR="009D4015" w:rsidRPr="00A87EC2" w:rsidTr="00DB282B">
        <w:trPr>
          <w:cantSplit/>
        </w:trPr>
        <w:tc>
          <w:tcPr>
            <w:tcW w:w="1403" w:type="dxa"/>
            <w:vMerge/>
            <w:shd w:val="clear" w:color="auto" w:fill="F2F2F2" w:themeFill="background1" w:themeFillShade="F2"/>
          </w:tcPr>
          <w:p w:rsidR="009D4015" w:rsidRPr="00A87EC2" w:rsidRDefault="009D4015" w:rsidP="009D4015">
            <w:pPr>
              <w:pStyle w:val="aff5"/>
              <w:ind w:firstLine="0"/>
              <w:jc w:val="left"/>
              <w:rPr>
                <w:sz w:val="20"/>
                <w:szCs w:val="20"/>
                <w:lang w:val="ru-RU"/>
              </w:rPr>
            </w:pPr>
          </w:p>
        </w:tc>
        <w:tc>
          <w:tcPr>
            <w:tcW w:w="2551" w:type="dxa"/>
          </w:tcPr>
          <w:p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9D4015" w:rsidRPr="00A87EC2" w:rsidRDefault="009D4015" w:rsidP="009D4015">
            <w:pPr>
              <w:pStyle w:val="aff5"/>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5"/>
              <w:ind w:firstLine="0"/>
              <w:jc w:val="left"/>
              <w:rPr>
                <w:sz w:val="20"/>
                <w:szCs w:val="20"/>
                <w:lang w:val="ru-RU"/>
              </w:rPr>
            </w:pPr>
            <w:r w:rsidRPr="00C85A47">
              <w:rPr>
                <w:sz w:val="20"/>
                <w:szCs w:val="20"/>
                <w:lang w:val="ru-RU"/>
              </w:rPr>
              <w:t xml:space="preserve">Объекты </w:t>
            </w:r>
            <w:r>
              <w:rPr>
                <w:sz w:val="20"/>
                <w:szCs w:val="20"/>
                <w:lang w:val="ru-RU"/>
              </w:rPr>
              <w:t>водоснабжения населения</w:t>
            </w:r>
          </w:p>
        </w:tc>
        <w:tc>
          <w:tcPr>
            <w:tcW w:w="2551" w:type="dxa"/>
          </w:tcPr>
          <w:p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9D4015" w:rsidRDefault="009D4015" w:rsidP="009D4015">
            <w:pPr>
              <w:pStyle w:val="aff5"/>
              <w:ind w:firstLine="0"/>
              <w:jc w:val="left"/>
              <w:rPr>
                <w:sz w:val="20"/>
                <w:szCs w:val="20"/>
                <w:lang w:val="ru-RU"/>
              </w:rPr>
            </w:pPr>
            <w:r w:rsidRPr="009D4015">
              <w:rPr>
                <w:sz w:val="20"/>
                <w:szCs w:val="20"/>
                <w:lang w:val="ru-RU"/>
              </w:rPr>
              <w:t>Объем водопотребления на хозяйственно-питьевые нужды населения</w:t>
            </w:r>
            <w:r>
              <w:rPr>
                <w:sz w:val="20"/>
                <w:szCs w:val="20"/>
                <w:lang w:val="ru-RU"/>
              </w:rPr>
              <w:t xml:space="preserve"> принят в соответствии с Приложением 14 РНГП Республики Тыва.</w:t>
            </w:r>
          </w:p>
          <w:p w:rsidR="009D4015" w:rsidRPr="00A87EC2" w:rsidRDefault="009D4015" w:rsidP="009D4015">
            <w:pPr>
              <w:pStyle w:val="aff5"/>
              <w:ind w:firstLine="0"/>
              <w:jc w:val="left"/>
              <w:rPr>
                <w:sz w:val="20"/>
                <w:szCs w:val="20"/>
                <w:lang w:val="ru-RU"/>
              </w:rPr>
            </w:pPr>
            <w:r w:rsidRPr="009D4015">
              <w:rPr>
                <w:sz w:val="20"/>
                <w:szCs w:val="20"/>
                <w:lang w:val="ru-RU"/>
              </w:rPr>
              <w:t>Удельное водопотребление на хозяйственно-бытовые нужды для предварительных расчетов при проектирования систем водоснабжения населенных пунктов</w:t>
            </w:r>
            <w:r w:rsidRPr="003E0013">
              <w:rPr>
                <w:sz w:val="20"/>
                <w:szCs w:val="20"/>
                <w:lang w:val="ru-RU"/>
              </w:rPr>
              <w:t xml:space="preserve"> на среднесрочную перспективу и на расчетный срок</w:t>
            </w:r>
            <w:r>
              <w:rPr>
                <w:sz w:val="20"/>
                <w:szCs w:val="20"/>
                <w:lang w:val="ru-RU"/>
              </w:rPr>
              <w:t xml:space="preserve"> приняты по таблице 61 РНГП Республики Тыва.</w:t>
            </w:r>
          </w:p>
        </w:tc>
      </w:tr>
      <w:tr w:rsidR="009D4015" w:rsidRPr="00A87EC2" w:rsidTr="00DB282B">
        <w:trPr>
          <w:cantSplit/>
        </w:trPr>
        <w:tc>
          <w:tcPr>
            <w:tcW w:w="1403" w:type="dxa"/>
            <w:vMerge/>
            <w:shd w:val="clear" w:color="auto" w:fill="F2F2F2" w:themeFill="background1" w:themeFillShade="F2"/>
          </w:tcPr>
          <w:p w:rsidR="009D4015" w:rsidRPr="00C85A47" w:rsidRDefault="009D4015" w:rsidP="009D4015">
            <w:pPr>
              <w:pStyle w:val="aff5"/>
              <w:ind w:firstLine="0"/>
              <w:jc w:val="left"/>
              <w:rPr>
                <w:sz w:val="20"/>
                <w:szCs w:val="20"/>
                <w:lang w:val="ru-RU"/>
              </w:rPr>
            </w:pPr>
          </w:p>
        </w:tc>
        <w:tc>
          <w:tcPr>
            <w:tcW w:w="2551" w:type="dxa"/>
          </w:tcPr>
          <w:p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9D4015" w:rsidRPr="00A87EC2" w:rsidRDefault="009D4015" w:rsidP="009D4015">
            <w:pPr>
              <w:pStyle w:val="aff5"/>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5"/>
              <w:ind w:firstLine="0"/>
              <w:jc w:val="left"/>
              <w:rPr>
                <w:sz w:val="20"/>
                <w:szCs w:val="20"/>
                <w:lang w:val="ru-RU"/>
              </w:rPr>
            </w:pPr>
            <w:r w:rsidRPr="00C85A47">
              <w:rPr>
                <w:sz w:val="20"/>
                <w:szCs w:val="20"/>
                <w:lang w:val="ru-RU"/>
              </w:rPr>
              <w:lastRenderedPageBreak/>
              <w:t xml:space="preserve">Объекты </w:t>
            </w:r>
            <w:r>
              <w:rPr>
                <w:sz w:val="20"/>
                <w:szCs w:val="20"/>
                <w:lang w:val="ru-RU"/>
              </w:rPr>
              <w:t>водоотведения</w:t>
            </w:r>
          </w:p>
        </w:tc>
        <w:tc>
          <w:tcPr>
            <w:tcW w:w="2551" w:type="dxa"/>
          </w:tcPr>
          <w:p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3638D6" w:rsidRPr="003638D6" w:rsidRDefault="0020766E" w:rsidP="003638D6">
            <w:pPr>
              <w:pStyle w:val="aff5"/>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в соответствии с пунктами 8.3.3 и 8.3.6 </w:t>
            </w:r>
            <w:r w:rsidRPr="0020766E">
              <w:rPr>
                <w:sz w:val="20"/>
                <w:szCs w:val="20"/>
                <w:lang w:val="ru-RU"/>
              </w:rPr>
              <w:t>равным удельному среднесуточному водопотреблению</w:t>
            </w:r>
            <w:r w:rsidR="003638D6" w:rsidRPr="003638D6">
              <w:rPr>
                <w:sz w:val="20"/>
                <w:szCs w:val="20"/>
                <w:lang w:val="ru-RU"/>
              </w:rPr>
              <w:t xml:space="preserve"> </w:t>
            </w:r>
            <w:r w:rsidR="003638D6">
              <w:rPr>
                <w:sz w:val="20"/>
                <w:szCs w:val="20"/>
                <w:lang w:val="ru-RU"/>
              </w:rPr>
              <w:t>с учетом коэффициента для сельских населенных пунктов 0,9.</w:t>
            </w:r>
          </w:p>
        </w:tc>
      </w:tr>
      <w:tr w:rsidR="009D4015" w:rsidRPr="00A87EC2" w:rsidTr="00DB282B">
        <w:trPr>
          <w:cantSplit/>
        </w:trPr>
        <w:tc>
          <w:tcPr>
            <w:tcW w:w="1403" w:type="dxa"/>
            <w:vMerge/>
            <w:shd w:val="clear" w:color="auto" w:fill="F2F2F2" w:themeFill="background1" w:themeFillShade="F2"/>
          </w:tcPr>
          <w:p w:rsidR="009D4015" w:rsidRPr="00C85A47" w:rsidRDefault="009D4015" w:rsidP="009D4015">
            <w:pPr>
              <w:pStyle w:val="aff5"/>
              <w:ind w:firstLine="0"/>
              <w:jc w:val="left"/>
              <w:rPr>
                <w:sz w:val="20"/>
                <w:szCs w:val="20"/>
                <w:lang w:val="ru-RU"/>
              </w:rPr>
            </w:pPr>
          </w:p>
        </w:tc>
        <w:tc>
          <w:tcPr>
            <w:tcW w:w="2551" w:type="dxa"/>
          </w:tcPr>
          <w:p w:rsidR="009D4015" w:rsidRPr="00A87EC2" w:rsidRDefault="009D4015" w:rsidP="009D4015">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9D4015" w:rsidRPr="00A87EC2" w:rsidRDefault="0020766E" w:rsidP="009D4015">
            <w:pPr>
              <w:pStyle w:val="aff5"/>
              <w:ind w:firstLine="0"/>
              <w:jc w:val="center"/>
              <w:rPr>
                <w:sz w:val="20"/>
                <w:szCs w:val="20"/>
                <w:lang w:val="ru-RU"/>
              </w:rPr>
            </w:pPr>
            <w:r w:rsidRPr="00A87EC2">
              <w:rPr>
                <w:sz w:val="20"/>
                <w:szCs w:val="20"/>
                <w:lang w:val="ru-RU"/>
              </w:rPr>
              <w:t>Не нормируется</w:t>
            </w:r>
          </w:p>
        </w:tc>
      </w:tr>
    </w:tbl>
    <w:p w:rsidR="00632BCB" w:rsidRPr="00A87EC2" w:rsidRDefault="00632BCB" w:rsidP="00F76918">
      <w:pPr>
        <w:pStyle w:val="20"/>
        <w:numPr>
          <w:ilvl w:val="1"/>
          <w:numId w:val="13"/>
        </w:numPr>
        <w:ind w:left="0" w:firstLine="0"/>
      </w:pPr>
      <w:bookmarkStart w:id="210" w:name="_Toc527371696"/>
      <w:bookmarkEnd w:id="201"/>
      <w:bookmarkEnd w:id="202"/>
      <w:bookmarkEnd w:id="208"/>
      <w:bookmarkEnd w:id="209"/>
      <w:r w:rsidRPr="00A87EC2">
        <w:t xml:space="preserve">Объекты </w:t>
      </w:r>
      <w:r w:rsidR="00473879" w:rsidRPr="00A87EC2">
        <w:t xml:space="preserve">местного значения </w:t>
      </w:r>
      <w:r w:rsidR="0049036B">
        <w:t>сельского поселения</w:t>
      </w:r>
      <w:r w:rsidRPr="00A87EC2">
        <w:t xml:space="preserve"> в области автомобильных дорог местного значения</w:t>
      </w:r>
      <w:bookmarkEnd w:id="210"/>
    </w:p>
    <w:p w:rsidR="00632BCB" w:rsidRPr="00F76918" w:rsidRDefault="00632BCB" w:rsidP="00F76918">
      <w:pPr>
        <w:keepNext/>
        <w:spacing w:before="120"/>
        <w:jc w:val="right"/>
        <w:rPr>
          <w:b/>
          <w:i/>
        </w:rPr>
      </w:pPr>
      <w:r w:rsidRPr="00A87EC2">
        <w:rPr>
          <w:b/>
          <w:i/>
        </w:rPr>
        <w:t xml:space="preserve">Таблица </w:t>
      </w:r>
      <w:r w:rsidR="001B1BE7" w:rsidRPr="00A87EC2">
        <w:rPr>
          <w:b/>
          <w:i/>
        </w:rPr>
        <w:t>2</w:t>
      </w:r>
      <w:r w:rsidR="00D91184" w:rsidRPr="00A87EC2">
        <w:rPr>
          <w:b/>
          <w:i/>
        </w:rPr>
        <w:t>.</w:t>
      </w:r>
      <w:r w:rsidR="00030C38" w:rsidRPr="00F76918">
        <w:rPr>
          <w:b/>
          <w:i/>
        </w:rPr>
        <w:t>4</w:t>
      </w:r>
    </w:p>
    <w:p w:rsidR="00632BCB" w:rsidRPr="00A87EC2" w:rsidRDefault="001B1BE7" w:rsidP="00F76918">
      <w:pPr>
        <w:keepNext/>
        <w:suppressAutoHyphens/>
        <w:spacing w:after="120"/>
        <w:ind w:firstLine="0"/>
        <w:jc w:val="center"/>
        <w:rPr>
          <w:b/>
          <w:i/>
        </w:rPr>
      </w:pPr>
      <w:bookmarkStart w:id="211" w:name="OLE_LINK971"/>
      <w:bookmarkStart w:id="212" w:name="OLE_LINK972"/>
      <w:bookmarkStart w:id="213" w:name="OLE_LINK973"/>
      <w:bookmarkStart w:id="214" w:name="OLE_LINK974"/>
      <w:bookmarkStart w:id="215" w:name="OLE_LINK975"/>
      <w:bookmarkStart w:id="216" w:name="OLE_LINK976"/>
      <w:bookmarkStart w:id="217" w:name="OLE_LINK977"/>
      <w:r w:rsidRPr="00A87EC2">
        <w:rPr>
          <w:b/>
          <w:i/>
        </w:rPr>
        <w:t xml:space="preserve">Обоснование расчетных показателей, устанавливаемых для объектов </w:t>
      </w:r>
      <w:bookmarkEnd w:id="211"/>
      <w:bookmarkEnd w:id="212"/>
      <w:bookmarkEnd w:id="213"/>
      <w:bookmarkEnd w:id="214"/>
      <w:bookmarkEnd w:id="215"/>
      <w:bookmarkEnd w:id="216"/>
      <w:bookmarkEnd w:id="217"/>
      <w:r w:rsidR="00473879" w:rsidRPr="00A87EC2">
        <w:rPr>
          <w:b/>
          <w:i/>
        </w:rPr>
        <w:t xml:space="preserve">местного значения </w:t>
      </w:r>
      <w:r w:rsidR="0049036B">
        <w:rPr>
          <w:b/>
          <w:i/>
        </w:rPr>
        <w:t>сельского поселения</w:t>
      </w:r>
      <w:r w:rsidRPr="00A87EC2">
        <w:rPr>
          <w:b/>
          <w:i/>
        </w:rPr>
        <w:t xml:space="preserve"> в области автомобильных дорог местного значения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42"/>
        <w:gridCol w:w="6095"/>
      </w:tblGrid>
      <w:tr w:rsidR="00486FF7" w:rsidRPr="00A87EC2" w:rsidTr="004F6AE1">
        <w:trPr>
          <w:tblHeader/>
        </w:trPr>
        <w:tc>
          <w:tcPr>
            <w:tcW w:w="1304" w:type="dxa"/>
            <w:shd w:val="clear" w:color="auto" w:fill="D9D9D9" w:themeFill="background1" w:themeFillShade="D9"/>
          </w:tcPr>
          <w:p w:rsidR="00486FF7" w:rsidRPr="00A87EC2" w:rsidRDefault="00486FF7" w:rsidP="00F76918">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1942" w:type="dxa"/>
            <w:shd w:val="clear" w:color="auto" w:fill="D9D9D9" w:themeFill="background1" w:themeFillShade="D9"/>
          </w:tcPr>
          <w:p w:rsidR="00486FF7" w:rsidRPr="00A87EC2" w:rsidRDefault="00486FF7" w:rsidP="00F76918">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6095" w:type="dxa"/>
            <w:shd w:val="clear" w:color="auto" w:fill="D9D9D9" w:themeFill="background1" w:themeFillShade="D9"/>
          </w:tcPr>
          <w:p w:rsidR="00486FF7" w:rsidRPr="00A87EC2" w:rsidRDefault="00486FF7" w:rsidP="00F76918">
            <w:pPr>
              <w:pStyle w:val="aff5"/>
              <w:keepNext/>
              <w:ind w:firstLine="0"/>
              <w:jc w:val="center"/>
              <w:rPr>
                <w:b/>
                <w:i/>
                <w:sz w:val="20"/>
                <w:szCs w:val="20"/>
                <w:lang w:val="ru-RU"/>
              </w:rPr>
            </w:pPr>
            <w:r w:rsidRPr="00A87EC2">
              <w:rPr>
                <w:b/>
                <w:i/>
                <w:sz w:val="20"/>
                <w:szCs w:val="20"/>
                <w:lang w:val="ru-RU"/>
              </w:rPr>
              <w:t>Обоснование расчетного показателя</w:t>
            </w:r>
          </w:p>
        </w:tc>
      </w:tr>
      <w:tr w:rsidR="00030C38" w:rsidRPr="00A87EC2" w:rsidTr="004F6AE1">
        <w:tc>
          <w:tcPr>
            <w:tcW w:w="1304" w:type="dxa"/>
            <w:vMerge w:val="restart"/>
            <w:shd w:val="clear" w:color="auto" w:fill="F2F2F2" w:themeFill="background1" w:themeFillShade="F2"/>
          </w:tcPr>
          <w:p w:rsidR="00030C38" w:rsidRPr="00A87EC2" w:rsidRDefault="00FD192C" w:rsidP="00030C38">
            <w:pPr>
              <w:pStyle w:val="aff5"/>
              <w:ind w:firstLine="0"/>
              <w:jc w:val="left"/>
              <w:rPr>
                <w:sz w:val="20"/>
                <w:szCs w:val="20"/>
                <w:lang w:val="ru-RU"/>
              </w:rPr>
            </w:pPr>
            <w:r w:rsidRPr="00350AE7">
              <w:rPr>
                <w:sz w:val="20"/>
                <w:szCs w:val="20"/>
                <w:lang w:val="ru-RU"/>
              </w:rPr>
              <w:t>Сеть пассажирского общественного транспорта на застроенных и подлежащих застройке территориях населенных пунктов</w:t>
            </w:r>
          </w:p>
        </w:tc>
        <w:tc>
          <w:tcPr>
            <w:tcW w:w="1942" w:type="dxa"/>
          </w:tcPr>
          <w:p w:rsidR="00030C38" w:rsidRPr="00A87EC2" w:rsidRDefault="00030C38" w:rsidP="00030C38">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095" w:type="dxa"/>
          </w:tcPr>
          <w:p w:rsidR="00030C38" w:rsidRPr="008005DF" w:rsidRDefault="00FD192C" w:rsidP="00FD192C">
            <w:pPr>
              <w:pStyle w:val="aff5"/>
              <w:ind w:firstLine="0"/>
              <w:jc w:val="left"/>
              <w:rPr>
                <w:sz w:val="20"/>
                <w:szCs w:val="20"/>
                <w:lang w:val="ru-RU"/>
              </w:rPr>
            </w:pPr>
            <w:r w:rsidRPr="00FD192C">
              <w:rPr>
                <w:sz w:val="20"/>
                <w:szCs w:val="20"/>
                <w:lang w:val="ru-RU"/>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w:t>
            </w:r>
            <w:r>
              <w:rPr>
                <w:sz w:val="20"/>
                <w:szCs w:val="20"/>
                <w:lang w:val="ru-RU"/>
              </w:rPr>
              <w:t xml:space="preserve">. Минимальное значение показателя принято </w:t>
            </w:r>
            <w:r w:rsidRPr="00FD192C">
              <w:rPr>
                <w:sz w:val="20"/>
                <w:szCs w:val="20"/>
                <w:lang w:val="ru-RU"/>
              </w:rPr>
              <w:t>1,5</w:t>
            </w:r>
            <w:r>
              <w:rPr>
                <w:sz w:val="20"/>
                <w:szCs w:val="20"/>
                <w:lang w:val="ru-RU"/>
              </w:rPr>
              <w:t xml:space="preserve"> км/км</w:t>
            </w:r>
            <w:r w:rsidRPr="00FD192C">
              <w:rPr>
                <w:sz w:val="20"/>
                <w:szCs w:val="20"/>
                <w:vertAlign w:val="superscript"/>
                <w:lang w:val="ru-RU"/>
              </w:rPr>
              <w:t>2</w:t>
            </w:r>
            <w:r>
              <w:rPr>
                <w:sz w:val="20"/>
                <w:szCs w:val="20"/>
                <w:lang w:val="ru-RU"/>
              </w:rPr>
              <w:t xml:space="preserve"> в соответствии с п. 9.6.7 РНГП Республики Тыва</w:t>
            </w:r>
          </w:p>
        </w:tc>
      </w:tr>
      <w:tr w:rsidR="00030C38" w:rsidRPr="00A87EC2" w:rsidTr="004F6AE1">
        <w:tc>
          <w:tcPr>
            <w:tcW w:w="1304" w:type="dxa"/>
            <w:vMerge/>
            <w:shd w:val="clear" w:color="auto" w:fill="F2F2F2" w:themeFill="background1" w:themeFillShade="F2"/>
          </w:tcPr>
          <w:p w:rsidR="00030C38" w:rsidRPr="00A87EC2" w:rsidRDefault="00030C38" w:rsidP="00030C38">
            <w:pPr>
              <w:pStyle w:val="aff5"/>
              <w:ind w:firstLine="0"/>
              <w:jc w:val="left"/>
              <w:rPr>
                <w:sz w:val="21"/>
                <w:szCs w:val="21"/>
                <w:lang w:val="ru-RU"/>
              </w:rPr>
            </w:pPr>
          </w:p>
        </w:tc>
        <w:tc>
          <w:tcPr>
            <w:tcW w:w="1942" w:type="dxa"/>
          </w:tcPr>
          <w:p w:rsidR="00030C38" w:rsidRPr="00A87EC2" w:rsidRDefault="00030C38" w:rsidP="00030C38">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095" w:type="dxa"/>
          </w:tcPr>
          <w:p w:rsidR="00FD192C" w:rsidRDefault="00FD192C" w:rsidP="00FD192C">
            <w:pPr>
              <w:pStyle w:val="aff5"/>
              <w:ind w:firstLine="0"/>
              <w:jc w:val="left"/>
              <w:rPr>
                <w:sz w:val="20"/>
                <w:szCs w:val="20"/>
                <w:lang w:val="ru-RU"/>
              </w:rPr>
            </w:pPr>
            <w:r w:rsidRPr="000B4A8C">
              <w:rPr>
                <w:sz w:val="20"/>
                <w:szCs w:val="20"/>
                <w:lang w:val="ru-RU"/>
              </w:rPr>
              <w:t>Пешеходная доступность</w:t>
            </w:r>
            <w:r>
              <w:rPr>
                <w:sz w:val="20"/>
                <w:szCs w:val="20"/>
                <w:lang w:val="ru-RU"/>
              </w:rPr>
              <w:t xml:space="preserve"> до остановочных пунктов </w:t>
            </w:r>
            <w:r w:rsidRPr="00350AE7">
              <w:rPr>
                <w:sz w:val="20"/>
                <w:szCs w:val="20"/>
                <w:lang w:val="ru-RU"/>
              </w:rPr>
              <w:t xml:space="preserve">транспорта </w:t>
            </w:r>
            <w:r>
              <w:rPr>
                <w:sz w:val="20"/>
                <w:szCs w:val="20"/>
                <w:lang w:val="ru-RU"/>
              </w:rPr>
              <w:t>в населенных пунктах принята в соответствии с п. 9.4.13 РНГП Республики Тыва</w:t>
            </w:r>
            <w:r w:rsidRPr="00350AE7">
              <w:rPr>
                <w:sz w:val="20"/>
                <w:szCs w:val="20"/>
                <w:lang w:val="ru-RU"/>
              </w:rPr>
              <w:t xml:space="preserve"> для внешних связей от мест проживания</w:t>
            </w:r>
            <w:r>
              <w:rPr>
                <w:sz w:val="20"/>
                <w:szCs w:val="20"/>
                <w:lang w:val="ru-RU"/>
              </w:rPr>
              <w:t xml:space="preserve"> 400-500 м (400 м в </w:t>
            </w:r>
            <w:r w:rsidRPr="00FD192C">
              <w:rPr>
                <w:sz w:val="20"/>
                <w:szCs w:val="20"/>
                <w:lang w:val="ru-RU"/>
              </w:rPr>
              <w:t>населенных пунктах, расположенных в климатическом подрайоне IД</w:t>
            </w:r>
            <w:r>
              <w:rPr>
                <w:sz w:val="20"/>
                <w:szCs w:val="20"/>
                <w:lang w:val="ru-RU"/>
              </w:rPr>
              <w:t xml:space="preserve"> – в соответствии с п. 9.6.10 РНГП Республики Тыва), </w:t>
            </w:r>
            <w:r w:rsidRPr="00350AE7">
              <w:rPr>
                <w:sz w:val="20"/>
                <w:szCs w:val="20"/>
                <w:lang w:val="ru-RU"/>
              </w:rPr>
              <w:t>до остановочных пунктов транспорта для внутренних связей от мест проживания</w:t>
            </w:r>
            <w:r>
              <w:rPr>
                <w:sz w:val="20"/>
                <w:szCs w:val="20"/>
                <w:lang w:val="ru-RU"/>
              </w:rPr>
              <w:t xml:space="preserve"> 200 м, </w:t>
            </w:r>
            <w:r w:rsidRPr="00350AE7">
              <w:rPr>
                <w:sz w:val="20"/>
                <w:szCs w:val="20"/>
                <w:lang w:val="ru-RU"/>
              </w:rPr>
              <w:t>от объектов массового посещения</w:t>
            </w:r>
            <w:r>
              <w:rPr>
                <w:sz w:val="20"/>
                <w:szCs w:val="20"/>
                <w:lang w:val="ru-RU"/>
              </w:rPr>
              <w:t xml:space="preserve"> 250 м.</w:t>
            </w:r>
          </w:p>
          <w:p w:rsidR="00677126" w:rsidRPr="00A87EC2" w:rsidRDefault="00677126" w:rsidP="00FD192C">
            <w:pPr>
              <w:pStyle w:val="aff5"/>
              <w:ind w:firstLine="0"/>
              <w:jc w:val="left"/>
              <w:rPr>
                <w:sz w:val="20"/>
                <w:szCs w:val="20"/>
                <w:lang w:val="ru-RU"/>
              </w:rPr>
            </w:pPr>
            <w:r w:rsidRPr="00E404E2">
              <w:rPr>
                <w:sz w:val="20"/>
                <w:szCs w:val="20"/>
                <w:lang w:val="ru-RU"/>
              </w:rPr>
              <w:t xml:space="preserve">Минимальное расстояние от остановок специализированного транспорта, перевозящих только инвалидов, до входов в общественные здания 100 м </w:t>
            </w:r>
            <w:r w:rsidRPr="00711830">
              <w:rPr>
                <w:sz w:val="20"/>
                <w:szCs w:val="20"/>
                <w:lang w:val="ru-RU"/>
              </w:rPr>
              <w:t xml:space="preserve">в соответствии с СП </w:t>
            </w:r>
            <w:r w:rsidRPr="00E404E2">
              <w:rPr>
                <w:sz w:val="20"/>
                <w:szCs w:val="20"/>
                <w:lang w:val="ru-RU"/>
              </w:rPr>
              <w:t xml:space="preserve">59.13330.2012 </w:t>
            </w:r>
            <w:r w:rsidRPr="00711830">
              <w:rPr>
                <w:sz w:val="20"/>
                <w:szCs w:val="20"/>
                <w:lang w:val="ru-RU"/>
              </w:rPr>
              <w:t>«</w:t>
            </w:r>
            <w:r w:rsidRPr="00E404E2">
              <w:rPr>
                <w:sz w:val="20"/>
                <w:szCs w:val="20"/>
                <w:lang w:val="ru-RU"/>
              </w:rPr>
              <w:t>Доступность зданий и сооружений для маломобильных</w:t>
            </w:r>
            <w:r w:rsidRPr="00711830">
              <w:rPr>
                <w:color w:val="000000"/>
                <w:sz w:val="20"/>
                <w:szCs w:val="20"/>
                <w:lang w:val="ru-RU"/>
              </w:rPr>
              <w:t xml:space="preserve"> групп населения. </w:t>
            </w:r>
            <w:r w:rsidRPr="00E404E2">
              <w:rPr>
                <w:color w:val="000000"/>
                <w:sz w:val="20"/>
                <w:szCs w:val="20"/>
                <w:lang w:val="ru-RU"/>
              </w:rPr>
              <w:t>Актуализированная редакция СНиП 35-01-2001»</w:t>
            </w:r>
            <w:r>
              <w:rPr>
                <w:bCs/>
                <w:kern w:val="36"/>
                <w:sz w:val="20"/>
                <w:szCs w:val="20"/>
                <w:lang w:val="ru-RU"/>
              </w:rPr>
              <w:t>.</w:t>
            </w:r>
          </w:p>
        </w:tc>
      </w:tr>
      <w:tr w:rsidR="00FD192C" w:rsidRPr="00A87EC2" w:rsidTr="004F6AE1">
        <w:tc>
          <w:tcPr>
            <w:tcW w:w="1304" w:type="dxa"/>
            <w:vMerge w:val="restart"/>
            <w:shd w:val="clear" w:color="auto" w:fill="F2F2F2" w:themeFill="background1" w:themeFillShade="F2"/>
          </w:tcPr>
          <w:p w:rsidR="00FD192C" w:rsidRPr="00A87EC2" w:rsidRDefault="00FD192C" w:rsidP="00FD192C">
            <w:pPr>
              <w:pStyle w:val="aff5"/>
              <w:ind w:firstLine="0"/>
              <w:jc w:val="left"/>
              <w:rPr>
                <w:sz w:val="21"/>
                <w:szCs w:val="21"/>
                <w:lang w:val="ru-RU"/>
              </w:rPr>
            </w:pPr>
            <w:r>
              <w:rPr>
                <w:sz w:val="20"/>
                <w:szCs w:val="20"/>
                <w:lang w:val="ru-RU"/>
              </w:rPr>
              <w:t>Уровень автомобилизации</w:t>
            </w:r>
          </w:p>
        </w:tc>
        <w:tc>
          <w:tcPr>
            <w:tcW w:w="1942" w:type="dxa"/>
          </w:tcPr>
          <w:p w:rsidR="00FD192C" w:rsidRPr="00A87EC2" w:rsidRDefault="00FD192C" w:rsidP="00FD192C">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095" w:type="dxa"/>
          </w:tcPr>
          <w:p w:rsidR="00FD192C" w:rsidRPr="000B4A8C" w:rsidRDefault="00FD192C" w:rsidP="00FD192C">
            <w:pPr>
              <w:pStyle w:val="aff5"/>
              <w:ind w:firstLine="0"/>
              <w:jc w:val="left"/>
              <w:rPr>
                <w:sz w:val="20"/>
                <w:szCs w:val="20"/>
                <w:lang w:val="ru-RU"/>
              </w:rPr>
            </w:pPr>
            <w:r>
              <w:rPr>
                <w:sz w:val="20"/>
                <w:szCs w:val="20"/>
                <w:lang w:val="ru-RU"/>
              </w:rPr>
              <w:t>У</w:t>
            </w:r>
            <w:r w:rsidRPr="00FD192C">
              <w:rPr>
                <w:sz w:val="20"/>
                <w:szCs w:val="20"/>
                <w:lang w:val="ru-RU"/>
              </w:rPr>
              <w:t xml:space="preserve">ровень автомобилизации на среднесрочную перспективу (2020 год) следует принимать 200 легковых автомобилей на 1000 жителей, на расчетный срок (2030 </w:t>
            </w:r>
            <w:r>
              <w:rPr>
                <w:sz w:val="20"/>
                <w:szCs w:val="20"/>
                <w:lang w:val="ru-RU"/>
              </w:rPr>
              <w:t>год) – 300 легковых автомобилей в соответствии с п. 9.4.2 РНГП Республики Тыва.</w:t>
            </w:r>
          </w:p>
        </w:tc>
      </w:tr>
      <w:tr w:rsidR="00FD192C" w:rsidRPr="00A87EC2" w:rsidTr="004F6AE1">
        <w:tc>
          <w:tcPr>
            <w:tcW w:w="1304" w:type="dxa"/>
            <w:vMerge/>
            <w:shd w:val="clear" w:color="auto" w:fill="F2F2F2" w:themeFill="background1" w:themeFillShade="F2"/>
          </w:tcPr>
          <w:p w:rsidR="00FD192C" w:rsidRDefault="00FD192C" w:rsidP="00FD192C">
            <w:pPr>
              <w:pStyle w:val="aff5"/>
              <w:ind w:firstLine="0"/>
              <w:jc w:val="left"/>
              <w:rPr>
                <w:sz w:val="20"/>
                <w:szCs w:val="20"/>
                <w:lang w:val="ru-RU"/>
              </w:rPr>
            </w:pPr>
          </w:p>
        </w:tc>
        <w:tc>
          <w:tcPr>
            <w:tcW w:w="1942" w:type="dxa"/>
          </w:tcPr>
          <w:p w:rsidR="00FD192C" w:rsidRPr="00A87EC2" w:rsidRDefault="00FD192C" w:rsidP="00FD192C">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095" w:type="dxa"/>
          </w:tcPr>
          <w:p w:rsidR="00FD192C" w:rsidRPr="000B4A8C" w:rsidRDefault="00FD192C" w:rsidP="00FD192C">
            <w:pPr>
              <w:pStyle w:val="aff5"/>
              <w:ind w:firstLine="0"/>
              <w:jc w:val="center"/>
              <w:rPr>
                <w:sz w:val="20"/>
                <w:szCs w:val="20"/>
                <w:lang w:val="ru-RU"/>
              </w:rPr>
            </w:pPr>
            <w:r>
              <w:rPr>
                <w:sz w:val="20"/>
                <w:szCs w:val="20"/>
                <w:lang w:val="ru-RU"/>
              </w:rPr>
              <w:t>Не нормируется</w:t>
            </w:r>
          </w:p>
        </w:tc>
      </w:tr>
      <w:tr w:rsidR="00FD192C" w:rsidRPr="00A87EC2" w:rsidTr="004F6AE1">
        <w:tc>
          <w:tcPr>
            <w:tcW w:w="1304" w:type="dxa"/>
            <w:vMerge w:val="restart"/>
            <w:shd w:val="clear" w:color="auto" w:fill="F2F2F2" w:themeFill="background1" w:themeFillShade="F2"/>
          </w:tcPr>
          <w:p w:rsidR="00FD192C" w:rsidRDefault="00FD192C" w:rsidP="00FD192C">
            <w:pPr>
              <w:pStyle w:val="aff5"/>
              <w:ind w:firstLine="0"/>
              <w:jc w:val="left"/>
              <w:rPr>
                <w:sz w:val="20"/>
                <w:szCs w:val="20"/>
                <w:lang w:val="ru-RU"/>
              </w:rPr>
            </w:pPr>
            <w:r>
              <w:rPr>
                <w:sz w:val="20"/>
                <w:szCs w:val="20"/>
                <w:lang w:val="ru-RU"/>
              </w:rPr>
              <w:t xml:space="preserve">Объекты для постоянного хранения </w:t>
            </w:r>
            <w:r w:rsidRPr="00016CE4">
              <w:rPr>
                <w:sz w:val="20"/>
                <w:szCs w:val="20"/>
                <w:lang w:val="ru-RU"/>
              </w:rPr>
              <w:t>транспортных средств</w:t>
            </w:r>
          </w:p>
        </w:tc>
        <w:tc>
          <w:tcPr>
            <w:tcW w:w="1942" w:type="dxa"/>
          </w:tcPr>
          <w:p w:rsidR="00FD192C" w:rsidRPr="00A87EC2" w:rsidRDefault="00FD192C" w:rsidP="00FD192C">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095" w:type="dxa"/>
          </w:tcPr>
          <w:p w:rsidR="001A3571" w:rsidRDefault="001A3571" w:rsidP="001A3571">
            <w:pPr>
              <w:pStyle w:val="aff5"/>
              <w:ind w:firstLine="0"/>
              <w:jc w:val="left"/>
              <w:rPr>
                <w:sz w:val="20"/>
                <w:szCs w:val="20"/>
                <w:lang w:val="ru-RU"/>
              </w:rPr>
            </w:pPr>
            <w:r w:rsidRPr="00FD192C">
              <w:rPr>
                <w:sz w:val="20"/>
                <w:szCs w:val="20"/>
                <w:lang w:val="ru-RU"/>
              </w:rPr>
              <w:t>Общую обеспеченность закрытыми и открытыми автостоянками для постоянного хранения автомобилей следуе</w:t>
            </w:r>
            <w:r w:rsidR="00E34303">
              <w:rPr>
                <w:sz w:val="20"/>
                <w:szCs w:val="20"/>
                <w:lang w:val="ru-RU"/>
              </w:rPr>
              <w:t>т предусматривать в размере 100</w:t>
            </w:r>
            <w:r w:rsidRPr="00FD192C">
              <w:rPr>
                <w:sz w:val="20"/>
                <w:szCs w:val="20"/>
                <w:lang w:val="ru-RU"/>
              </w:rPr>
              <w:t>% расчетного количества индивидуальных легковых автомобилей</w:t>
            </w:r>
            <w:r>
              <w:rPr>
                <w:sz w:val="20"/>
                <w:szCs w:val="20"/>
                <w:lang w:val="ru-RU"/>
              </w:rPr>
              <w:t xml:space="preserve"> в соответствии с п. 9.7.2 и 2.7.20 РНГП Республики Тыва.</w:t>
            </w:r>
          </w:p>
          <w:p w:rsidR="00677126" w:rsidRDefault="001A3571" w:rsidP="001A3571">
            <w:pPr>
              <w:pStyle w:val="aff5"/>
              <w:ind w:firstLine="0"/>
              <w:jc w:val="left"/>
              <w:rPr>
                <w:sz w:val="20"/>
                <w:szCs w:val="20"/>
                <w:lang w:val="ru-RU"/>
              </w:rPr>
            </w:pPr>
            <w:r>
              <w:rPr>
                <w:sz w:val="20"/>
                <w:szCs w:val="20"/>
                <w:lang w:val="ru-RU"/>
              </w:rPr>
              <w:t>У</w:t>
            </w:r>
            <w:r w:rsidRPr="00BD3D7B">
              <w:rPr>
                <w:sz w:val="20"/>
                <w:szCs w:val="20"/>
                <w:lang w:val="ru-RU"/>
              </w:rPr>
              <w:t>дельный показатель территории, требуемой для сооружений</w:t>
            </w:r>
            <w:r>
              <w:rPr>
                <w:sz w:val="20"/>
                <w:szCs w:val="20"/>
                <w:lang w:val="ru-RU"/>
              </w:rPr>
              <w:t xml:space="preserve"> постоянного хранения </w:t>
            </w:r>
            <w:r w:rsidRPr="00016CE4">
              <w:rPr>
                <w:sz w:val="20"/>
                <w:szCs w:val="20"/>
                <w:lang w:val="ru-RU"/>
              </w:rPr>
              <w:t>транспортных средств</w:t>
            </w:r>
            <w:r>
              <w:rPr>
                <w:sz w:val="20"/>
                <w:szCs w:val="20"/>
                <w:lang w:val="ru-RU"/>
              </w:rPr>
              <w:t xml:space="preserve"> </w:t>
            </w:r>
            <w:r w:rsidRPr="00BA6D2D">
              <w:rPr>
                <w:sz w:val="20"/>
                <w:szCs w:val="20"/>
                <w:lang w:val="ru-RU"/>
              </w:rPr>
              <w:t>следует принимать из расчета 5,0 м</w:t>
            </w:r>
            <w:r w:rsidRPr="00AF34C9">
              <w:rPr>
                <w:sz w:val="20"/>
                <w:szCs w:val="20"/>
                <w:vertAlign w:val="superscript"/>
                <w:lang w:val="ru-RU"/>
              </w:rPr>
              <w:t>2</w:t>
            </w:r>
            <w:r w:rsidRPr="00BA6D2D">
              <w:rPr>
                <w:sz w:val="20"/>
                <w:szCs w:val="20"/>
                <w:lang w:val="ru-RU"/>
              </w:rPr>
              <w:t>/чел. на среднесрочную перспективу (2020 год) и 7,5 м</w:t>
            </w:r>
            <w:r w:rsidRPr="00AF34C9">
              <w:rPr>
                <w:sz w:val="20"/>
                <w:szCs w:val="20"/>
                <w:vertAlign w:val="superscript"/>
                <w:lang w:val="ru-RU"/>
              </w:rPr>
              <w:t>2</w:t>
            </w:r>
            <w:r w:rsidRPr="00BA6D2D">
              <w:rPr>
                <w:sz w:val="20"/>
                <w:szCs w:val="20"/>
                <w:lang w:val="ru-RU"/>
              </w:rPr>
              <w:t xml:space="preserve">/чел. на </w:t>
            </w:r>
            <w:r w:rsidRPr="00BA6D2D">
              <w:rPr>
                <w:sz w:val="20"/>
                <w:szCs w:val="20"/>
                <w:lang w:val="ru-RU"/>
              </w:rPr>
              <w:lastRenderedPageBreak/>
              <w:t>расчетный срок (2030 год)</w:t>
            </w:r>
            <w:r>
              <w:rPr>
                <w:sz w:val="20"/>
                <w:szCs w:val="20"/>
                <w:lang w:val="ru-RU"/>
              </w:rPr>
              <w:t xml:space="preserve"> в соответствии с п. 9.7.7 РНГП Республики Тыва.</w:t>
            </w:r>
          </w:p>
        </w:tc>
      </w:tr>
      <w:tr w:rsidR="00FD192C" w:rsidRPr="00A87EC2" w:rsidTr="004F6AE1">
        <w:tc>
          <w:tcPr>
            <w:tcW w:w="1304" w:type="dxa"/>
            <w:vMerge/>
            <w:shd w:val="clear" w:color="auto" w:fill="F2F2F2" w:themeFill="background1" w:themeFillShade="F2"/>
          </w:tcPr>
          <w:p w:rsidR="00FD192C" w:rsidRDefault="00FD192C" w:rsidP="00FD192C">
            <w:pPr>
              <w:pStyle w:val="aff5"/>
              <w:ind w:firstLine="0"/>
              <w:jc w:val="left"/>
              <w:rPr>
                <w:sz w:val="20"/>
                <w:szCs w:val="20"/>
                <w:lang w:val="ru-RU"/>
              </w:rPr>
            </w:pPr>
          </w:p>
        </w:tc>
        <w:tc>
          <w:tcPr>
            <w:tcW w:w="1942" w:type="dxa"/>
          </w:tcPr>
          <w:p w:rsidR="00FD192C" w:rsidRPr="00A87EC2" w:rsidRDefault="00FD192C" w:rsidP="00FD192C">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095" w:type="dxa"/>
          </w:tcPr>
          <w:p w:rsidR="00FD192C" w:rsidRDefault="00BA6D2D" w:rsidP="00BA6D2D">
            <w:pPr>
              <w:pStyle w:val="aff5"/>
              <w:ind w:firstLine="0"/>
              <w:jc w:val="left"/>
              <w:rPr>
                <w:sz w:val="20"/>
                <w:szCs w:val="20"/>
                <w:lang w:val="ru-RU"/>
              </w:rPr>
            </w:pPr>
            <w:r w:rsidRPr="00BA6D2D">
              <w:rPr>
                <w:sz w:val="20"/>
                <w:szCs w:val="20"/>
                <w:lang w:val="ru-RU"/>
              </w:rPr>
              <w:t>Сооружения для постоянного хранения легковых автомобилей следует проектировать в радиусе пешеходной доступности не более 800 м, в районах реконструкции или с неблагоприятной гидрогеологической обстановкой – не более 1500</w:t>
            </w:r>
            <w:r>
              <w:rPr>
                <w:sz w:val="20"/>
                <w:szCs w:val="20"/>
                <w:lang w:val="ru-RU"/>
              </w:rPr>
              <w:t xml:space="preserve"> м в соответствии с п. 9.7.4 РНГП Республики Тыва.</w:t>
            </w:r>
          </w:p>
          <w:p w:rsidR="00BA6D2D" w:rsidRDefault="00BA6D2D" w:rsidP="00677126">
            <w:pPr>
              <w:pStyle w:val="aff5"/>
              <w:ind w:firstLine="0"/>
              <w:jc w:val="left"/>
              <w:rPr>
                <w:sz w:val="20"/>
                <w:szCs w:val="20"/>
                <w:lang w:val="ru-RU"/>
              </w:rPr>
            </w:pPr>
            <w:r>
              <w:rPr>
                <w:sz w:val="20"/>
                <w:szCs w:val="20"/>
                <w:lang w:val="ru-RU"/>
              </w:rPr>
              <w:t xml:space="preserve">Пешеходная доступность для </w:t>
            </w:r>
            <w:r w:rsidRPr="00D74626">
              <w:rPr>
                <w:bCs/>
                <w:kern w:val="36"/>
                <w:sz w:val="20"/>
                <w:szCs w:val="20"/>
                <w:lang w:val="ru-RU"/>
              </w:rPr>
              <w:t>легковых автомобилей и мототранспортных средств, принадлежащих инвалидам</w:t>
            </w:r>
            <w:r>
              <w:rPr>
                <w:bCs/>
                <w:kern w:val="36"/>
                <w:sz w:val="20"/>
                <w:szCs w:val="20"/>
                <w:lang w:val="ru-RU"/>
              </w:rPr>
              <w:t xml:space="preserve">, принята 100 м в соответствии с п. 16.24 </w:t>
            </w:r>
            <w:r>
              <w:rPr>
                <w:sz w:val="20"/>
                <w:szCs w:val="20"/>
                <w:lang w:val="ru-RU"/>
              </w:rPr>
              <w:t>РНГП Республики Тыва</w:t>
            </w:r>
            <w:r w:rsidR="00677126">
              <w:rPr>
                <w:sz w:val="20"/>
                <w:szCs w:val="20"/>
                <w:lang w:val="ru-RU"/>
              </w:rPr>
              <w:t xml:space="preserve"> и</w:t>
            </w:r>
            <w:r w:rsidR="00677126" w:rsidRPr="00711830">
              <w:rPr>
                <w:sz w:val="20"/>
                <w:szCs w:val="20"/>
                <w:lang w:val="ru-RU"/>
              </w:rPr>
              <w:t xml:space="preserve"> СП </w:t>
            </w:r>
            <w:r w:rsidR="00677126" w:rsidRPr="00E404E2">
              <w:rPr>
                <w:sz w:val="20"/>
                <w:szCs w:val="20"/>
                <w:lang w:val="ru-RU"/>
              </w:rPr>
              <w:t xml:space="preserve">59.13330.2012 </w:t>
            </w:r>
            <w:r w:rsidR="00677126" w:rsidRPr="00711830">
              <w:rPr>
                <w:sz w:val="20"/>
                <w:szCs w:val="20"/>
                <w:lang w:val="ru-RU"/>
              </w:rPr>
              <w:t>«</w:t>
            </w:r>
            <w:r w:rsidR="00677126" w:rsidRPr="00E404E2">
              <w:rPr>
                <w:sz w:val="20"/>
                <w:szCs w:val="20"/>
                <w:lang w:val="ru-RU"/>
              </w:rPr>
              <w:t>Доступность зданий и сооружений для маломобильных</w:t>
            </w:r>
            <w:r w:rsidR="00677126" w:rsidRPr="00711830">
              <w:rPr>
                <w:color w:val="000000"/>
                <w:sz w:val="20"/>
                <w:szCs w:val="20"/>
                <w:lang w:val="ru-RU"/>
              </w:rPr>
              <w:t xml:space="preserve"> групп населения. </w:t>
            </w:r>
            <w:r w:rsidR="00677126" w:rsidRPr="00E404E2">
              <w:rPr>
                <w:color w:val="000000"/>
                <w:sz w:val="20"/>
                <w:szCs w:val="20"/>
                <w:lang w:val="ru-RU"/>
              </w:rPr>
              <w:t>Актуализированная редакция СНиП 35-01-2001»</w:t>
            </w:r>
            <w:r>
              <w:rPr>
                <w:sz w:val="20"/>
                <w:szCs w:val="20"/>
                <w:lang w:val="ru-RU"/>
              </w:rPr>
              <w:t>.</w:t>
            </w:r>
          </w:p>
        </w:tc>
      </w:tr>
      <w:tr w:rsidR="004F6AE1" w:rsidRPr="00A87EC2" w:rsidTr="004F6AE1">
        <w:tc>
          <w:tcPr>
            <w:tcW w:w="1304" w:type="dxa"/>
            <w:vMerge w:val="restart"/>
            <w:shd w:val="clear" w:color="auto" w:fill="F2F2F2" w:themeFill="background1" w:themeFillShade="F2"/>
          </w:tcPr>
          <w:p w:rsidR="004F6AE1" w:rsidRDefault="004F6AE1" w:rsidP="00FD192C">
            <w:pPr>
              <w:pStyle w:val="aff5"/>
              <w:ind w:firstLine="0"/>
              <w:jc w:val="left"/>
              <w:rPr>
                <w:sz w:val="20"/>
                <w:szCs w:val="20"/>
                <w:lang w:val="ru-RU"/>
              </w:rPr>
            </w:pPr>
            <w:r>
              <w:rPr>
                <w:sz w:val="20"/>
                <w:szCs w:val="20"/>
                <w:lang w:val="ru-RU"/>
              </w:rPr>
              <w:t xml:space="preserve">Объекты для временного хранения </w:t>
            </w:r>
            <w:r w:rsidRPr="00016CE4">
              <w:rPr>
                <w:sz w:val="20"/>
                <w:szCs w:val="20"/>
                <w:lang w:val="ru-RU"/>
              </w:rPr>
              <w:t>транспортных средств</w:t>
            </w:r>
          </w:p>
        </w:tc>
        <w:tc>
          <w:tcPr>
            <w:tcW w:w="1942" w:type="dxa"/>
          </w:tcPr>
          <w:p w:rsidR="004F6AE1" w:rsidRPr="00A87EC2" w:rsidRDefault="004F6AE1" w:rsidP="00FD192C">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095" w:type="dxa"/>
          </w:tcPr>
          <w:p w:rsidR="004F6AE1" w:rsidRDefault="004F6AE1" w:rsidP="00677126">
            <w:pPr>
              <w:pStyle w:val="aff5"/>
              <w:ind w:firstLine="0"/>
              <w:jc w:val="left"/>
              <w:rPr>
                <w:bCs/>
                <w:kern w:val="36"/>
                <w:sz w:val="20"/>
                <w:szCs w:val="20"/>
                <w:lang w:val="ru-RU"/>
              </w:rPr>
            </w:pPr>
            <w:r w:rsidRPr="00677126">
              <w:rPr>
                <w:bCs/>
                <w:kern w:val="36"/>
                <w:sz w:val="20"/>
                <w:szCs w:val="20"/>
                <w:lang w:val="ru-RU"/>
              </w:rPr>
              <w:t>Открытые автостоянки для временного хранения легковых автомобилей в соответствии с п. 9.7.41</w:t>
            </w:r>
            <w:r w:rsidR="00E34303">
              <w:rPr>
                <w:bCs/>
                <w:kern w:val="36"/>
                <w:sz w:val="20"/>
                <w:szCs w:val="20"/>
                <w:lang w:val="ru-RU"/>
              </w:rPr>
              <w:t xml:space="preserve"> РНГП Республики Тыва</w:t>
            </w:r>
            <w:r w:rsidRPr="00677126">
              <w:rPr>
                <w:bCs/>
                <w:kern w:val="36"/>
                <w:sz w:val="20"/>
                <w:szCs w:val="20"/>
                <w:lang w:val="ru-RU"/>
              </w:rPr>
              <w:t xml:space="preserve"> приняты из расчета не менее чем для 70% расчетного парка индивидуальных легковых автомобилей, в том числе</w:t>
            </w:r>
            <w:r>
              <w:rPr>
                <w:bCs/>
                <w:kern w:val="36"/>
                <w:sz w:val="20"/>
                <w:szCs w:val="20"/>
                <w:lang w:val="ru-RU"/>
              </w:rPr>
              <w:t>:</w:t>
            </w:r>
            <w:r w:rsidRPr="00677126">
              <w:rPr>
                <w:bCs/>
                <w:kern w:val="36"/>
                <w:sz w:val="20"/>
                <w:szCs w:val="20"/>
                <w:lang w:val="ru-RU"/>
              </w:rPr>
              <w:t xml:space="preserve"> жилые районы – 25</w:t>
            </w:r>
            <w:r>
              <w:rPr>
                <w:bCs/>
                <w:kern w:val="36"/>
                <w:sz w:val="20"/>
                <w:szCs w:val="20"/>
                <w:lang w:val="ru-RU"/>
              </w:rPr>
              <w:t>%</w:t>
            </w:r>
            <w:r w:rsidRPr="00677126">
              <w:rPr>
                <w:bCs/>
                <w:kern w:val="36"/>
                <w:sz w:val="20"/>
                <w:szCs w:val="20"/>
                <w:lang w:val="ru-RU"/>
              </w:rPr>
              <w:t>;</w:t>
            </w:r>
            <w:r>
              <w:rPr>
                <w:bCs/>
                <w:kern w:val="36"/>
                <w:sz w:val="20"/>
                <w:szCs w:val="20"/>
                <w:lang w:val="ru-RU"/>
              </w:rPr>
              <w:t xml:space="preserve"> </w:t>
            </w:r>
            <w:r w:rsidRPr="00677126">
              <w:rPr>
                <w:bCs/>
                <w:kern w:val="36"/>
                <w:sz w:val="20"/>
                <w:szCs w:val="20"/>
                <w:lang w:val="ru-RU"/>
              </w:rPr>
              <w:t>производственные и коммунально-складские зоны – 25</w:t>
            </w:r>
            <w:r>
              <w:rPr>
                <w:bCs/>
                <w:kern w:val="36"/>
                <w:sz w:val="20"/>
                <w:szCs w:val="20"/>
                <w:lang w:val="ru-RU"/>
              </w:rPr>
              <w:t>%; общественно-деловые зоны</w:t>
            </w:r>
            <w:r w:rsidRPr="00677126">
              <w:rPr>
                <w:bCs/>
                <w:kern w:val="36"/>
                <w:sz w:val="20"/>
                <w:szCs w:val="20"/>
                <w:lang w:val="ru-RU"/>
              </w:rPr>
              <w:t xml:space="preserve"> 5</w:t>
            </w:r>
            <w:r>
              <w:rPr>
                <w:bCs/>
                <w:kern w:val="36"/>
                <w:sz w:val="20"/>
                <w:szCs w:val="20"/>
                <w:lang w:val="ru-RU"/>
              </w:rPr>
              <w:t>%</w:t>
            </w:r>
            <w:r w:rsidRPr="00677126">
              <w:rPr>
                <w:bCs/>
                <w:kern w:val="36"/>
                <w:sz w:val="20"/>
                <w:szCs w:val="20"/>
                <w:lang w:val="ru-RU"/>
              </w:rPr>
              <w:t>; зоны массового кратковременного отдыха – 15</w:t>
            </w:r>
            <w:r>
              <w:rPr>
                <w:bCs/>
                <w:kern w:val="36"/>
                <w:sz w:val="20"/>
                <w:szCs w:val="20"/>
                <w:lang w:val="ru-RU"/>
              </w:rPr>
              <w:t>%</w:t>
            </w:r>
            <w:r w:rsidRPr="00677126">
              <w:rPr>
                <w:bCs/>
                <w:kern w:val="36"/>
                <w:sz w:val="20"/>
                <w:szCs w:val="20"/>
                <w:lang w:val="ru-RU"/>
              </w:rPr>
              <w:t>.</w:t>
            </w:r>
          </w:p>
          <w:p w:rsidR="004F6AE1" w:rsidRPr="00677126" w:rsidRDefault="004F6AE1" w:rsidP="00677126">
            <w:pPr>
              <w:pStyle w:val="aff5"/>
              <w:ind w:firstLine="0"/>
              <w:jc w:val="left"/>
              <w:rPr>
                <w:bCs/>
                <w:kern w:val="36"/>
                <w:sz w:val="20"/>
                <w:szCs w:val="20"/>
                <w:lang w:val="ru-RU"/>
              </w:rPr>
            </w:pPr>
            <w:r>
              <w:rPr>
                <w:bCs/>
                <w:kern w:val="36"/>
                <w:sz w:val="20"/>
                <w:szCs w:val="20"/>
                <w:lang w:val="ru-RU"/>
              </w:rPr>
              <w:t xml:space="preserve">В соответствии с п. 16.24 РНГП Республики Тыва и </w:t>
            </w:r>
            <w:r w:rsidRPr="00711830">
              <w:rPr>
                <w:sz w:val="20"/>
                <w:szCs w:val="20"/>
                <w:lang w:val="ru-RU"/>
              </w:rPr>
              <w:t xml:space="preserve">СП </w:t>
            </w:r>
            <w:r w:rsidRPr="00E404E2">
              <w:rPr>
                <w:sz w:val="20"/>
                <w:szCs w:val="20"/>
                <w:lang w:val="ru-RU"/>
              </w:rPr>
              <w:t xml:space="preserve">59.13330.2012 </w:t>
            </w:r>
            <w:r w:rsidRPr="00711830">
              <w:rPr>
                <w:sz w:val="20"/>
                <w:szCs w:val="20"/>
                <w:lang w:val="ru-RU"/>
              </w:rPr>
              <w:t>«</w:t>
            </w:r>
            <w:r w:rsidRPr="00E404E2">
              <w:rPr>
                <w:sz w:val="20"/>
                <w:szCs w:val="20"/>
                <w:lang w:val="ru-RU"/>
              </w:rPr>
              <w:t>Доступность зданий и сооружений для маломобильных</w:t>
            </w:r>
            <w:r w:rsidRPr="00711830">
              <w:rPr>
                <w:color w:val="000000"/>
                <w:sz w:val="20"/>
                <w:szCs w:val="20"/>
                <w:lang w:val="ru-RU"/>
              </w:rPr>
              <w:t xml:space="preserve"> групп населения. </w:t>
            </w:r>
            <w:r w:rsidRPr="00E404E2">
              <w:rPr>
                <w:color w:val="000000"/>
                <w:sz w:val="20"/>
                <w:szCs w:val="20"/>
                <w:lang w:val="ru-RU"/>
              </w:rPr>
              <w:t>Актуализированная редакция СНиП 35-01-2001»</w:t>
            </w:r>
            <w:r>
              <w:rPr>
                <w:bCs/>
                <w:kern w:val="36"/>
                <w:sz w:val="20"/>
                <w:szCs w:val="20"/>
                <w:lang w:val="ru-RU"/>
              </w:rPr>
              <w:t xml:space="preserve"> п</w:t>
            </w:r>
            <w:r w:rsidRPr="00677126">
              <w:rPr>
                <w:bCs/>
                <w:kern w:val="36"/>
                <w:sz w:val="20"/>
                <w:szCs w:val="20"/>
                <w:lang w:val="ru-RU"/>
              </w:rPr>
              <w:t>ри проектировании автостоянок на территории жилых зон, около учреждений культурно-бытового обслуживания населения, предприятий торговли и отдыха, спортивных зданий и сооружений, мест приложения труда до 10% мест (но не менее одного места) следует выделять для транспорта инвалидов</w:t>
            </w:r>
            <w:r>
              <w:rPr>
                <w:bCs/>
                <w:kern w:val="36"/>
                <w:sz w:val="20"/>
                <w:szCs w:val="20"/>
                <w:lang w:val="ru-RU"/>
              </w:rPr>
              <w:t>.</w:t>
            </w:r>
          </w:p>
        </w:tc>
      </w:tr>
      <w:tr w:rsidR="004F6AE1" w:rsidRPr="00A87EC2" w:rsidTr="004F6AE1">
        <w:tc>
          <w:tcPr>
            <w:tcW w:w="1304" w:type="dxa"/>
            <w:vMerge/>
            <w:shd w:val="clear" w:color="auto" w:fill="F2F2F2" w:themeFill="background1" w:themeFillShade="F2"/>
          </w:tcPr>
          <w:p w:rsidR="004F6AE1" w:rsidRDefault="004F6AE1" w:rsidP="00FD192C">
            <w:pPr>
              <w:pStyle w:val="aff5"/>
              <w:ind w:firstLine="0"/>
              <w:jc w:val="left"/>
              <w:rPr>
                <w:sz w:val="20"/>
                <w:szCs w:val="20"/>
                <w:lang w:val="ru-RU"/>
              </w:rPr>
            </w:pPr>
          </w:p>
        </w:tc>
        <w:tc>
          <w:tcPr>
            <w:tcW w:w="1942" w:type="dxa"/>
          </w:tcPr>
          <w:p w:rsidR="004F6AE1" w:rsidRPr="00A87EC2" w:rsidRDefault="004F6AE1" w:rsidP="00FD192C">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095" w:type="dxa"/>
          </w:tcPr>
          <w:p w:rsidR="004F6AE1" w:rsidRDefault="004F6AE1" w:rsidP="00677126">
            <w:pPr>
              <w:pStyle w:val="aff5"/>
              <w:ind w:firstLine="0"/>
              <w:jc w:val="left"/>
              <w:rPr>
                <w:bCs/>
                <w:kern w:val="36"/>
                <w:sz w:val="20"/>
                <w:szCs w:val="20"/>
                <w:lang w:val="ru-RU"/>
              </w:rPr>
            </w:pPr>
            <w:r w:rsidRPr="00677126">
              <w:rPr>
                <w:bCs/>
                <w:kern w:val="36"/>
                <w:sz w:val="20"/>
                <w:szCs w:val="20"/>
                <w:lang w:val="ru-RU"/>
              </w:rPr>
              <w:t xml:space="preserve">Дальность пешеходных подходов от автостоянок для временного хранения легковых автомобилей </w:t>
            </w:r>
            <w:r>
              <w:rPr>
                <w:bCs/>
                <w:kern w:val="36"/>
                <w:sz w:val="20"/>
                <w:szCs w:val="20"/>
                <w:lang w:val="ru-RU"/>
              </w:rPr>
              <w:t>в соответствии с п. 9.7.50 РНГП Республики Тыва приняты</w:t>
            </w:r>
            <w:r w:rsidRPr="00677126">
              <w:rPr>
                <w:bCs/>
                <w:kern w:val="36"/>
                <w:sz w:val="20"/>
                <w:szCs w:val="20"/>
                <w:lang w:val="ru-RU"/>
              </w:rPr>
              <w:t xml:space="preserve"> до входов в жилые здания –</w:t>
            </w:r>
            <w:r>
              <w:rPr>
                <w:bCs/>
                <w:kern w:val="36"/>
                <w:sz w:val="20"/>
                <w:szCs w:val="20"/>
                <w:lang w:val="ru-RU"/>
              </w:rPr>
              <w:t xml:space="preserve"> не более</w:t>
            </w:r>
            <w:r w:rsidRPr="00677126">
              <w:rPr>
                <w:bCs/>
                <w:kern w:val="36"/>
                <w:sz w:val="20"/>
                <w:szCs w:val="20"/>
                <w:lang w:val="ru-RU"/>
              </w:rPr>
              <w:t xml:space="preserve"> 100</w:t>
            </w:r>
            <w:r>
              <w:rPr>
                <w:bCs/>
                <w:kern w:val="36"/>
                <w:sz w:val="20"/>
                <w:szCs w:val="20"/>
                <w:lang w:val="ru-RU"/>
              </w:rPr>
              <w:t xml:space="preserve"> м</w:t>
            </w:r>
            <w:r w:rsidRPr="00677126">
              <w:rPr>
                <w:bCs/>
                <w:kern w:val="36"/>
                <w:sz w:val="20"/>
                <w:szCs w:val="20"/>
                <w:lang w:val="ru-RU"/>
              </w:rPr>
              <w:t xml:space="preserve">; до входов в места крупных учреждений торговли и общественного питания – </w:t>
            </w:r>
            <w:r>
              <w:rPr>
                <w:bCs/>
                <w:kern w:val="36"/>
                <w:sz w:val="20"/>
                <w:szCs w:val="20"/>
                <w:lang w:val="ru-RU"/>
              </w:rPr>
              <w:t xml:space="preserve">не более </w:t>
            </w:r>
            <w:r w:rsidRPr="00677126">
              <w:rPr>
                <w:bCs/>
                <w:kern w:val="36"/>
                <w:sz w:val="20"/>
                <w:szCs w:val="20"/>
                <w:lang w:val="ru-RU"/>
              </w:rPr>
              <w:t>150</w:t>
            </w:r>
            <w:r>
              <w:rPr>
                <w:bCs/>
                <w:kern w:val="36"/>
                <w:sz w:val="20"/>
                <w:szCs w:val="20"/>
                <w:lang w:val="ru-RU"/>
              </w:rPr>
              <w:t xml:space="preserve"> м</w:t>
            </w:r>
            <w:r w:rsidRPr="00677126">
              <w:rPr>
                <w:bCs/>
                <w:kern w:val="36"/>
                <w:sz w:val="20"/>
                <w:szCs w:val="20"/>
                <w:lang w:val="ru-RU"/>
              </w:rPr>
              <w:t xml:space="preserve">; до прочих учреждений и предприятий обслуживания населения и административных зданий – </w:t>
            </w:r>
            <w:r>
              <w:rPr>
                <w:bCs/>
                <w:kern w:val="36"/>
                <w:sz w:val="20"/>
                <w:szCs w:val="20"/>
                <w:lang w:val="ru-RU"/>
              </w:rPr>
              <w:t xml:space="preserve">не более </w:t>
            </w:r>
            <w:r w:rsidRPr="00677126">
              <w:rPr>
                <w:bCs/>
                <w:kern w:val="36"/>
                <w:sz w:val="20"/>
                <w:szCs w:val="20"/>
                <w:lang w:val="ru-RU"/>
              </w:rPr>
              <w:t>250</w:t>
            </w:r>
            <w:r>
              <w:rPr>
                <w:bCs/>
                <w:kern w:val="36"/>
                <w:sz w:val="20"/>
                <w:szCs w:val="20"/>
                <w:lang w:val="ru-RU"/>
              </w:rPr>
              <w:t xml:space="preserve"> м</w:t>
            </w:r>
            <w:r w:rsidRPr="00677126">
              <w:rPr>
                <w:bCs/>
                <w:kern w:val="36"/>
                <w:sz w:val="20"/>
                <w:szCs w:val="20"/>
                <w:lang w:val="ru-RU"/>
              </w:rPr>
              <w:t>; до входов в парки, на выставки и стадионы –</w:t>
            </w:r>
            <w:r>
              <w:rPr>
                <w:bCs/>
                <w:kern w:val="36"/>
                <w:sz w:val="20"/>
                <w:szCs w:val="20"/>
                <w:lang w:val="ru-RU"/>
              </w:rPr>
              <w:t xml:space="preserve"> не более</w:t>
            </w:r>
            <w:r w:rsidRPr="00677126">
              <w:rPr>
                <w:bCs/>
                <w:kern w:val="36"/>
                <w:sz w:val="20"/>
                <w:szCs w:val="20"/>
                <w:lang w:val="ru-RU"/>
              </w:rPr>
              <w:t xml:space="preserve"> 400</w:t>
            </w:r>
            <w:r>
              <w:rPr>
                <w:bCs/>
                <w:kern w:val="36"/>
                <w:sz w:val="20"/>
                <w:szCs w:val="20"/>
                <w:lang w:val="ru-RU"/>
              </w:rPr>
              <w:t xml:space="preserve"> м</w:t>
            </w:r>
            <w:r w:rsidRPr="00677126">
              <w:rPr>
                <w:bCs/>
                <w:kern w:val="36"/>
                <w:sz w:val="20"/>
                <w:szCs w:val="20"/>
                <w:lang w:val="ru-RU"/>
              </w:rPr>
              <w:t>.</w:t>
            </w:r>
          </w:p>
          <w:p w:rsidR="004F6AE1" w:rsidRDefault="004F6AE1" w:rsidP="00677126">
            <w:pPr>
              <w:pStyle w:val="aff5"/>
              <w:ind w:firstLine="0"/>
              <w:jc w:val="left"/>
              <w:rPr>
                <w:bCs/>
                <w:kern w:val="36"/>
                <w:sz w:val="20"/>
                <w:szCs w:val="20"/>
                <w:lang w:val="ru-RU"/>
              </w:rPr>
            </w:pPr>
            <w:r>
              <w:rPr>
                <w:bCs/>
                <w:kern w:val="36"/>
                <w:sz w:val="20"/>
                <w:szCs w:val="20"/>
                <w:lang w:val="ru-RU"/>
              </w:rPr>
              <w:t>М</w:t>
            </w:r>
            <w:r w:rsidRPr="00677126">
              <w:rPr>
                <w:bCs/>
                <w:kern w:val="36"/>
                <w:sz w:val="20"/>
                <w:szCs w:val="20"/>
                <w:lang w:val="ru-RU"/>
              </w:rPr>
              <w:t>еста для стоянки транспорта инвалидов на открытых автостоянках</w:t>
            </w:r>
            <w:r>
              <w:rPr>
                <w:bCs/>
                <w:kern w:val="36"/>
                <w:sz w:val="20"/>
                <w:szCs w:val="20"/>
                <w:lang w:val="ru-RU"/>
              </w:rPr>
              <w:t xml:space="preserve"> в</w:t>
            </w:r>
            <w:r w:rsidRPr="00677126">
              <w:rPr>
                <w:bCs/>
                <w:kern w:val="36"/>
                <w:sz w:val="20"/>
                <w:szCs w:val="20"/>
                <w:lang w:val="ru-RU"/>
              </w:rPr>
              <w:t xml:space="preserve"> соответствии с п. 16.24 РНГП Республики Тыва и СП 59.13330.2012 «Доступность зданий и сооружений для маломобильных групп населения. Актуализированная редакция СНиП 35-01-2001»  должны размещаться на расстоянии от входов, доступных для инвалидов и других маломобильных групп населения не более</w:t>
            </w:r>
            <w:r>
              <w:rPr>
                <w:bCs/>
                <w:kern w:val="36"/>
                <w:sz w:val="20"/>
                <w:szCs w:val="20"/>
                <w:lang w:val="ru-RU"/>
              </w:rPr>
              <w:t xml:space="preserve"> </w:t>
            </w:r>
            <w:r w:rsidRPr="00677126">
              <w:rPr>
                <w:bCs/>
                <w:kern w:val="36"/>
                <w:sz w:val="20"/>
                <w:szCs w:val="20"/>
                <w:lang w:val="ru-RU"/>
              </w:rPr>
              <w:t>50</w:t>
            </w:r>
            <w:r>
              <w:rPr>
                <w:bCs/>
                <w:kern w:val="36"/>
                <w:sz w:val="20"/>
                <w:szCs w:val="20"/>
                <w:lang w:val="ru-RU"/>
              </w:rPr>
              <w:t xml:space="preserve"> м</w:t>
            </w:r>
            <w:r w:rsidRPr="00677126">
              <w:rPr>
                <w:bCs/>
                <w:kern w:val="36"/>
                <w:sz w:val="20"/>
                <w:szCs w:val="20"/>
                <w:lang w:val="ru-RU"/>
              </w:rPr>
              <w:t xml:space="preserve"> – для общественных зданий, иных объектов социальной инфраструктуры, а также мест приложения труда;</w:t>
            </w:r>
            <w:r>
              <w:rPr>
                <w:bCs/>
                <w:kern w:val="36"/>
                <w:sz w:val="20"/>
                <w:szCs w:val="20"/>
                <w:lang w:val="ru-RU"/>
              </w:rPr>
              <w:t xml:space="preserve"> не более </w:t>
            </w:r>
            <w:r w:rsidRPr="00677126">
              <w:rPr>
                <w:bCs/>
                <w:kern w:val="36"/>
                <w:sz w:val="20"/>
                <w:szCs w:val="20"/>
                <w:lang w:val="ru-RU"/>
              </w:rPr>
              <w:t>100</w:t>
            </w:r>
            <w:r>
              <w:rPr>
                <w:bCs/>
                <w:kern w:val="36"/>
                <w:sz w:val="20"/>
                <w:szCs w:val="20"/>
                <w:lang w:val="ru-RU"/>
              </w:rPr>
              <w:t xml:space="preserve"> м </w:t>
            </w:r>
            <w:r w:rsidRPr="00677126">
              <w:rPr>
                <w:bCs/>
                <w:kern w:val="36"/>
                <w:sz w:val="20"/>
                <w:szCs w:val="20"/>
                <w:lang w:val="ru-RU"/>
              </w:rPr>
              <w:t>– для жилых зданий.</w:t>
            </w:r>
          </w:p>
          <w:p w:rsidR="004F6AE1" w:rsidRPr="00677126" w:rsidRDefault="004F6AE1" w:rsidP="00677126">
            <w:pPr>
              <w:pStyle w:val="aff5"/>
              <w:ind w:firstLine="0"/>
              <w:jc w:val="left"/>
              <w:rPr>
                <w:bCs/>
                <w:kern w:val="36"/>
                <w:sz w:val="20"/>
                <w:szCs w:val="20"/>
                <w:lang w:val="ru-RU"/>
              </w:rPr>
            </w:pPr>
            <w:r>
              <w:rPr>
                <w:sz w:val="20"/>
                <w:szCs w:val="20"/>
                <w:lang w:val="ru-RU"/>
              </w:rPr>
              <w:t>К</w:t>
            </w:r>
            <w:r w:rsidRPr="00FC4E22">
              <w:rPr>
                <w:sz w:val="20"/>
                <w:szCs w:val="20"/>
                <w:lang w:val="ru-RU"/>
              </w:rPr>
              <w:t>оличество машино-мест для временного хранения легковых автомобилей на приобъектных стоянках у общественных зданий, учреждений, предприятий, вокзалов, на рекреационных территориях</w:t>
            </w:r>
            <w:r>
              <w:rPr>
                <w:sz w:val="20"/>
                <w:szCs w:val="20"/>
                <w:lang w:val="ru-RU"/>
              </w:rPr>
              <w:t xml:space="preserve"> следует принимать по таблице 109 РНГП Республики Тыва.</w:t>
            </w:r>
          </w:p>
        </w:tc>
      </w:tr>
    </w:tbl>
    <w:p w:rsidR="00A93364" w:rsidRPr="00A87EC2" w:rsidRDefault="00A93364" w:rsidP="00A93364">
      <w:pPr>
        <w:pStyle w:val="20"/>
        <w:numPr>
          <w:ilvl w:val="1"/>
          <w:numId w:val="13"/>
        </w:numPr>
        <w:ind w:left="0" w:firstLine="0"/>
      </w:pPr>
      <w:bookmarkStart w:id="218" w:name="_Toc527371697"/>
      <w:r w:rsidRPr="00A87EC2">
        <w:lastRenderedPageBreak/>
        <w:t xml:space="preserve">Объекты местного значения </w:t>
      </w:r>
      <w:r w:rsidR="0049036B">
        <w:t>сельского поселения</w:t>
      </w:r>
      <w:r w:rsidRPr="00A87EC2">
        <w:t xml:space="preserve"> в области физической культуры и массового спорта</w:t>
      </w:r>
      <w:bookmarkEnd w:id="218"/>
    </w:p>
    <w:p w:rsidR="00A93364" w:rsidRPr="00A87EC2" w:rsidRDefault="00A93364" w:rsidP="00A93364">
      <w:pPr>
        <w:keepNext/>
        <w:spacing w:before="120"/>
        <w:jc w:val="right"/>
        <w:rPr>
          <w:b/>
          <w:i/>
        </w:rPr>
      </w:pPr>
      <w:r w:rsidRPr="00A87EC2">
        <w:rPr>
          <w:b/>
          <w:i/>
        </w:rPr>
        <w:t>Таблица 2.</w:t>
      </w:r>
      <w:r>
        <w:rPr>
          <w:b/>
          <w:i/>
        </w:rPr>
        <w:t>6</w:t>
      </w:r>
    </w:p>
    <w:p w:rsidR="00A93364" w:rsidRPr="00A87EC2" w:rsidRDefault="00A93364" w:rsidP="00A93364">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местного значения </w:t>
      </w:r>
      <w:r w:rsidR="0049036B">
        <w:rPr>
          <w:b/>
          <w:i/>
        </w:rPr>
        <w:t>сельского поселения</w:t>
      </w:r>
      <w:r w:rsidRPr="00A87EC2">
        <w:rPr>
          <w:b/>
          <w:i/>
        </w:rPr>
        <w:t xml:space="preserve"> в области физическ</w:t>
      </w:r>
      <w:r>
        <w:rPr>
          <w:b/>
          <w:i/>
        </w:rPr>
        <w:t>ой культуры и массового спорта</w:t>
      </w:r>
    </w:p>
    <w:tbl>
      <w:tblPr>
        <w:tblStyle w:val="af1"/>
        <w:tblW w:w="94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225"/>
        <w:gridCol w:w="5910"/>
      </w:tblGrid>
      <w:tr w:rsidR="00A93364" w:rsidRPr="00A87EC2" w:rsidTr="001127D8">
        <w:trPr>
          <w:cantSplit/>
          <w:tblHeader/>
        </w:trPr>
        <w:tc>
          <w:tcPr>
            <w:tcW w:w="1304" w:type="dxa"/>
            <w:shd w:val="clear" w:color="auto" w:fill="D9D9D9" w:themeFill="background1" w:themeFillShade="D9"/>
          </w:tcPr>
          <w:p w:rsidR="00A93364" w:rsidRPr="00A87EC2" w:rsidRDefault="00A93364" w:rsidP="00C07AD3">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2225" w:type="dxa"/>
            <w:shd w:val="clear" w:color="auto" w:fill="D9D9D9" w:themeFill="background1" w:themeFillShade="D9"/>
          </w:tcPr>
          <w:p w:rsidR="00A93364" w:rsidRPr="00A87EC2" w:rsidRDefault="00A93364" w:rsidP="00C07AD3">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5910" w:type="dxa"/>
            <w:shd w:val="clear" w:color="auto" w:fill="D9D9D9" w:themeFill="background1" w:themeFillShade="D9"/>
          </w:tcPr>
          <w:p w:rsidR="00A93364" w:rsidRPr="00A87EC2" w:rsidRDefault="00A93364" w:rsidP="00C07AD3">
            <w:pPr>
              <w:pStyle w:val="aff5"/>
              <w:keepNext/>
              <w:ind w:firstLine="0"/>
              <w:jc w:val="center"/>
              <w:rPr>
                <w:b/>
                <w:i/>
                <w:sz w:val="20"/>
                <w:szCs w:val="20"/>
                <w:lang w:val="ru-RU"/>
              </w:rPr>
            </w:pPr>
            <w:r w:rsidRPr="00A87EC2">
              <w:rPr>
                <w:b/>
                <w:i/>
                <w:sz w:val="20"/>
                <w:szCs w:val="20"/>
                <w:lang w:val="ru-RU"/>
              </w:rPr>
              <w:t>Обоснование расчетного показателя</w:t>
            </w:r>
          </w:p>
        </w:tc>
      </w:tr>
      <w:tr w:rsidR="00A93364" w:rsidRPr="00A87EC2" w:rsidTr="001127D8">
        <w:trPr>
          <w:cantSplit/>
        </w:trPr>
        <w:tc>
          <w:tcPr>
            <w:tcW w:w="1304" w:type="dxa"/>
            <w:vMerge w:val="restart"/>
            <w:shd w:val="clear" w:color="auto" w:fill="F2F2F2" w:themeFill="background1" w:themeFillShade="F2"/>
          </w:tcPr>
          <w:p w:rsidR="00A93364" w:rsidRPr="00A87EC2" w:rsidRDefault="007C6071" w:rsidP="00C07AD3">
            <w:pPr>
              <w:pStyle w:val="aff5"/>
              <w:ind w:firstLine="0"/>
              <w:jc w:val="left"/>
              <w:rPr>
                <w:sz w:val="20"/>
                <w:szCs w:val="20"/>
                <w:lang w:val="ru-RU"/>
              </w:rPr>
            </w:pPr>
            <w:r>
              <w:rPr>
                <w:sz w:val="20"/>
                <w:szCs w:val="20"/>
                <w:lang w:val="ru-RU" w:eastAsia="ru-RU"/>
              </w:rPr>
              <w:t>Объекты спорта</w:t>
            </w:r>
          </w:p>
        </w:tc>
        <w:tc>
          <w:tcPr>
            <w:tcW w:w="2225" w:type="dxa"/>
          </w:tcPr>
          <w:p w:rsidR="00A93364" w:rsidRPr="00A87EC2" w:rsidRDefault="00A93364" w:rsidP="00C07AD3">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10" w:type="dxa"/>
          </w:tcPr>
          <w:p w:rsidR="00A93364" w:rsidRDefault="007C6071" w:rsidP="007C6071">
            <w:pPr>
              <w:pStyle w:val="aff5"/>
              <w:ind w:firstLine="0"/>
              <w:jc w:val="left"/>
              <w:rPr>
                <w:sz w:val="20"/>
                <w:szCs w:val="20"/>
                <w:lang w:val="ru-RU"/>
              </w:rPr>
            </w:pPr>
            <w:bookmarkStart w:id="219" w:name="OLE_LINK800"/>
            <w:bookmarkStart w:id="220" w:name="OLE_LINK801"/>
            <w:bookmarkStart w:id="221" w:name="OLE_LINK802"/>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 xml:space="preserve">на 1000 жителей в соответствии с Методическими рекомендациями </w:t>
            </w:r>
            <w:r w:rsidRPr="007C6071">
              <w:rPr>
                <w:sz w:val="20"/>
                <w:szCs w:val="20"/>
                <w:lang w:val="ru-RU"/>
              </w:rPr>
              <w:t>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приказом </w:t>
            </w:r>
            <w:r w:rsidRPr="007C6071">
              <w:rPr>
                <w:sz w:val="20"/>
                <w:szCs w:val="20"/>
                <w:lang w:val="ru-RU"/>
              </w:rPr>
              <w:t>Минспорта России от 21.03.2018 № 244</w:t>
            </w:r>
            <w:bookmarkEnd w:id="219"/>
            <w:bookmarkEnd w:id="220"/>
            <w:bookmarkEnd w:id="221"/>
            <w:r>
              <w:rPr>
                <w:sz w:val="20"/>
                <w:szCs w:val="20"/>
                <w:lang w:val="ru-RU"/>
              </w:rPr>
              <w:t>.</w:t>
            </w:r>
          </w:p>
          <w:p w:rsidR="007C6071" w:rsidRPr="007C6071" w:rsidRDefault="007C6071" w:rsidP="007C6071">
            <w:pPr>
              <w:pStyle w:val="aff5"/>
              <w:ind w:firstLine="0"/>
              <w:jc w:val="left"/>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r w:rsidR="00A93364" w:rsidRPr="00A87EC2" w:rsidTr="001127D8">
        <w:trPr>
          <w:cantSplit/>
        </w:trPr>
        <w:tc>
          <w:tcPr>
            <w:tcW w:w="1304" w:type="dxa"/>
            <w:vMerge/>
            <w:shd w:val="clear" w:color="auto" w:fill="F2F2F2" w:themeFill="background1" w:themeFillShade="F2"/>
          </w:tcPr>
          <w:p w:rsidR="00A93364" w:rsidRPr="00A87EC2" w:rsidRDefault="00A93364" w:rsidP="00C07AD3">
            <w:pPr>
              <w:pStyle w:val="aff5"/>
              <w:ind w:firstLine="0"/>
              <w:jc w:val="left"/>
              <w:rPr>
                <w:sz w:val="20"/>
                <w:szCs w:val="20"/>
                <w:lang w:val="ru-RU"/>
              </w:rPr>
            </w:pPr>
          </w:p>
        </w:tc>
        <w:tc>
          <w:tcPr>
            <w:tcW w:w="2225" w:type="dxa"/>
          </w:tcPr>
          <w:p w:rsidR="00A93364" w:rsidRPr="00A87EC2" w:rsidRDefault="00A93364" w:rsidP="00C07AD3">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10" w:type="dxa"/>
          </w:tcPr>
          <w:p w:rsidR="00A93364" w:rsidRPr="00A87EC2" w:rsidRDefault="007C6071" w:rsidP="007C6071">
            <w:pPr>
              <w:pStyle w:val="aff5"/>
              <w:ind w:firstLine="0"/>
              <w:jc w:val="center"/>
              <w:rPr>
                <w:sz w:val="20"/>
                <w:szCs w:val="20"/>
                <w:lang w:val="ru-RU"/>
              </w:rPr>
            </w:pPr>
            <w:r>
              <w:rPr>
                <w:sz w:val="20"/>
                <w:szCs w:val="20"/>
                <w:lang w:val="ru-RU"/>
              </w:rPr>
              <w:t>Не нормируется</w:t>
            </w:r>
          </w:p>
        </w:tc>
      </w:tr>
      <w:tr w:rsidR="00E27A25" w:rsidRPr="00A87EC2" w:rsidTr="001127D8">
        <w:trPr>
          <w:cantSplit/>
        </w:trPr>
        <w:tc>
          <w:tcPr>
            <w:tcW w:w="1304" w:type="dxa"/>
            <w:vMerge w:val="restart"/>
            <w:shd w:val="clear" w:color="auto" w:fill="F2F2F2" w:themeFill="background1" w:themeFillShade="F2"/>
          </w:tcPr>
          <w:p w:rsidR="00E27A25" w:rsidRPr="00A87EC2" w:rsidRDefault="00E27A25" w:rsidP="00E27A25">
            <w:pPr>
              <w:pStyle w:val="aff5"/>
              <w:ind w:firstLine="0"/>
              <w:jc w:val="left"/>
              <w:rPr>
                <w:sz w:val="20"/>
                <w:szCs w:val="20"/>
                <w:lang w:val="ru-RU"/>
              </w:rPr>
            </w:pPr>
            <w:r>
              <w:rPr>
                <w:sz w:val="20"/>
                <w:szCs w:val="20"/>
                <w:lang w:val="ru-RU"/>
              </w:rPr>
              <w:t>Спортивный зал</w:t>
            </w:r>
          </w:p>
        </w:tc>
        <w:tc>
          <w:tcPr>
            <w:tcW w:w="2225" w:type="dxa"/>
          </w:tcPr>
          <w:p w:rsidR="00E27A25" w:rsidRPr="00A87EC2" w:rsidRDefault="00E27A25" w:rsidP="00E27A25">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10" w:type="dxa"/>
          </w:tcPr>
          <w:p w:rsidR="00E27A25" w:rsidRDefault="00E27A25" w:rsidP="00E27A25">
            <w:pPr>
              <w:pStyle w:val="aff5"/>
              <w:ind w:firstLine="0"/>
              <w:jc w:val="left"/>
              <w:rPr>
                <w:sz w:val="20"/>
                <w:szCs w:val="20"/>
                <w:lang w:val="ru-RU"/>
              </w:rPr>
            </w:pPr>
            <w:r>
              <w:rPr>
                <w:sz w:val="20"/>
                <w:szCs w:val="20"/>
                <w:lang w:val="ru-RU"/>
              </w:rPr>
              <w:t xml:space="preserve">Площадь пола спортивного зала принята в соответствии с Приложением Д </w:t>
            </w:r>
            <w:r w:rsidRPr="00903F22">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Pr>
                <w:sz w:val="20"/>
                <w:szCs w:val="20"/>
                <w:lang w:val="ru-RU"/>
              </w:rPr>
              <w:t xml:space="preserve"> и Приложением 9 РНГП Республики Тыва.</w:t>
            </w:r>
            <w:r w:rsidRPr="00E27A25">
              <w:rPr>
                <w:sz w:val="20"/>
                <w:szCs w:val="20"/>
                <w:lang w:val="ru-RU"/>
              </w:rPr>
              <w:t xml:space="preserve"> Нормы расчета залов необходимо принимать с учетом минимальной вместимости объектов по технологическим требованиям.</w:t>
            </w:r>
          </w:p>
          <w:p w:rsidR="00E27A25" w:rsidRPr="00E27A25" w:rsidRDefault="00E27A25" w:rsidP="00E27A25">
            <w:pPr>
              <w:pStyle w:val="Default"/>
              <w:rPr>
                <w:sz w:val="20"/>
                <w:szCs w:val="20"/>
              </w:rPr>
            </w:pPr>
            <w:r w:rsidRPr="00F951DF">
              <w:rPr>
                <w:sz w:val="20"/>
                <w:szCs w:val="20"/>
              </w:rPr>
              <w:t xml:space="preserve">В поселениях с числом жителей от 2 до 5 тыс. </w:t>
            </w:r>
            <w:r>
              <w:rPr>
                <w:sz w:val="20"/>
                <w:szCs w:val="20"/>
              </w:rPr>
              <w:t xml:space="preserve">чел. </w:t>
            </w:r>
            <w:r w:rsidRPr="00F951DF">
              <w:rPr>
                <w:sz w:val="20"/>
                <w:szCs w:val="20"/>
              </w:rPr>
              <w:t>следует предусматривать один спортивный зал площадью 540 м</w:t>
            </w:r>
            <w:r w:rsidRPr="00F951DF">
              <w:rPr>
                <w:sz w:val="20"/>
                <w:szCs w:val="20"/>
                <w:vertAlign w:val="superscript"/>
              </w:rPr>
              <w:t>2</w:t>
            </w:r>
            <w:r w:rsidRPr="00F951DF">
              <w:rPr>
                <w:sz w:val="20"/>
                <w:szCs w:val="20"/>
              </w:rPr>
              <w:t>.</w:t>
            </w:r>
          </w:p>
        </w:tc>
      </w:tr>
      <w:tr w:rsidR="00E27A25" w:rsidRPr="00A87EC2" w:rsidTr="001127D8">
        <w:trPr>
          <w:cantSplit/>
        </w:trPr>
        <w:tc>
          <w:tcPr>
            <w:tcW w:w="1304" w:type="dxa"/>
            <w:vMerge/>
            <w:shd w:val="clear" w:color="auto" w:fill="F2F2F2" w:themeFill="background1" w:themeFillShade="F2"/>
          </w:tcPr>
          <w:p w:rsidR="00E27A25" w:rsidRPr="00A87EC2" w:rsidRDefault="00E27A25" w:rsidP="00E27A25">
            <w:pPr>
              <w:pStyle w:val="aff5"/>
              <w:ind w:firstLine="0"/>
              <w:jc w:val="left"/>
              <w:rPr>
                <w:sz w:val="20"/>
                <w:szCs w:val="20"/>
                <w:lang w:val="ru-RU"/>
              </w:rPr>
            </w:pPr>
          </w:p>
        </w:tc>
        <w:tc>
          <w:tcPr>
            <w:tcW w:w="2225" w:type="dxa"/>
          </w:tcPr>
          <w:p w:rsidR="00E27A25" w:rsidRPr="00A87EC2" w:rsidRDefault="00E27A25" w:rsidP="00E27A25">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10" w:type="dxa"/>
          </w:tcPr>
          <w:p w:rsidR="00E27A25" w:rsidRDefault="00E27A25" w:rsidP="00E27A25">
            <w:pPr>
              <w:pStyle w:val="aff5"/>
              <w:ind w:firstLine="0"/>
              <w:jc w:val="left"/>
              <w:rPr>
                <w:sz w:val="20"/>
                <w:szCs w:val="20"/>
                <w:lang w:val="ru-RU"/>
              </w:rPr>
            </w:pPr>
            <w:r>
              <w:rPr>
                <w:sz w:val="20"/>
                <w:szCs w:val="20"/>
                <w:lang w:val="ru-RU"/>
              </w:rPr>
              <w:t>Пешеходная доступность 500 м принята в соответствии с таблицей 29 РНГП Республики Тыва.</w:t>
            </w:r>
          </w:p>
        </w:tc>
      </w:tr>
      <w:tr w:rsidR="00E27A25" w:rsidRPr="00A87EC2" w:rsidTr="001127D8">
        <w:trPr>
          <w:cantSplit/>
        </w:trPr>
        <w:tc>
          <w:tcPr>
            <w:tcW w:w="1304" w:type="dxa"/>
            <w:vMerge w:val="restart"/>
            <w:shd w:val="clear" w:color="auto" w:fill="F2F2F2" w:themeFill="background1" w:themeFillShade="F2"/>
          </w:tcPr>
          <w:p w:rsidR="00E27A25" w:rsidRPr="00A87EC2" w:rsidRDefault="00E27A25" w:rsidP="00E27A25">
            <w:pPr>
              <w:pStyle w:val="aff5"/>
              <w:ind w:firstLine="0"/>
              <w:jc w:val="left"/>
              <w:rPr>
                <w:sz w:val="20"/>
                <w:szCs w:val="20"/>
                <w:lang w:val="ru-RU"/>
              </w:rPr>
            </w:pPr>
            <w:r w:rsidRPr="00A87EC2">
              <w:rPr>
                <w:sz w:val="20"/>
                <w:szCs w:val="20"/>
                <w:lang w:val="ru-RU"/>
              </w:rPr>
              <w:t>Спортивное плоскостное сооружение</w:t>
            </w:r>
          </w:p>
        </w:tc>
        <w:tc>
          <w:tcPr>
            <w:tcW w:w="2225" w:type="dxa"/>
          </w:tcPr>
          <w:p w:rsidR="00E27A25" w:rsidRPr="00A87EC2" w:rsidRDefault="00E27A25" w:rsidP="00E27A25">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10" w:type="dxa"/>
          </w:tcPr>
          <w:p w:rsidR="00E27A25" w:rsidRPr="00A87EC2" w:rsidRDefault="00E27A25" w:rsidP="00E27A25">
            <w:pPr>
              <w:pStyle w:val="aff5"/>
              <w:ind w:firstLine="0"/>
              <w:jc w:val="left"/>
              <w:rPr>
                <w:sz w:val="20"/>
                <w:szCs w:val="20"/>
                <w:lang w:val="ru-RU"/>
              </w:rPr>
            </w:pPr>
            <w:r>
              <w:rPr>
                <w:sz w:val="20"/>
                <w:szCs w:val="20"/>
                <w:lang w:val="ru-RU"/>
              </w:rPr>
              <w:t xml:space="preserve">Площадь земельного участка 0,7 га </w:t>
            </w:r>
            <w:r w:rsidRPr="001A7E46">
              <w:rPr>
                <w:sz w:val="20"/>
                <w:szCs w:val="20"/>
                <w:lang w:val="ru-RU"/>
              </w:rPr>
              <w:t>на 1 тыс. чел.</w:t>
            </w:r>
            <w:r>
              <w:rPr>
                <w:sz w:val="20"/>
                <w:szCs w:val="20"/>
                <w:lang w:val="ru-RU"/>
              </w:rPr>
              <w:t xml:space="preserve"> принят в соответствии с Приложением Д </w:t>
            </w:r>
            <w:r w:rsidRPr="00903F22">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Pr>
                <w:sz w:val="20"/>
                <w:szCs w:val="20"/>
                <w:lang w:val="ru-RU"/>
              </w:rPr>
              <w:t xml:space="preserve"> и Приложением 9 РНГП Республики Тыва..</w:t>
            </w:r>
            <w:r w:rsidRPr="001127D8">
              <w:rPr>
                <w:sz w:val="20"/>
                <w:szCs w:val="20"/>
                <w:lang w:val="ru-RU"/>
              </w:rPr>
              <w:t xml:space="preserve"> В климатическом подрайоне </w:t>
            </w:r>
            <w:r w:rsidRPr="009030C1">
              <w:rPr>
                <w:sz w:val="20"/>
                <w:szCs w:val="20"/>
                <w:lang w:val="ru-RU"/>
              </w:rPr>
              <w:t>I</w:t>
            </w:r>
            <w:r w:rsidRPr="001127D8">
              <w:rPr>
                <w:sz w:val="20"/>
                <w:szCs w:val="20"/>
                <w:lang w:val="ru-RU"/>
              </w:rPr>
              <w:t>Д размеры земельных участков допускается уменьшать до 50%.</w:t>
            </w:r>
            <w:r>
              <w:rPr>
                <w:sz w:val="20"/>
                <w:szCs w:val="20"/>
                <w:lang w:val="ru-RU"/>
              </w:rPr>
              <w:t xml:space="preserve"> </w:t>
            </w:r>
            <w:r w:rsidRPr="00A87EC2">
              <w:rPr>
                <w:sz w:val="20"/>
                <w:szCs w:val="20"/>
                <w:lang w:val="ru-RU"/>
              </w:rPr>
              <w:t>При расчете потребности населения в спортивных плоскостных сооружениях рекомендуется учитывать объекты регионального значения</w:t>
            </w:r>
            <w:r>
              <w:rPr>
                <w:sz w:val="20"/>
                <w:szCs w:val="20"/>
                <w:lang w:val="ru-RU"/>
              </w:rPr>
              <w:t xml:space="preserve"> и</w:t>
            </w:r>
            <w:r w:rsidRPr="00A87EC2">
              <w:rPr>
                <w:sz w:val="20"/>
                <w:szCs w:val="20"/>
                <w:lang w:val="ru-RU"/>
              </w:rPr>
              <w:t xml:space="preserve"> местного значения </w:t>
            </w:r>
            <w:r>
              <w:rPr>
                <w:sz w:val="20"/>
                <w:szCs w:val="20"/>
                <w:lang w:val="ru-RU"/>
              </w:rPr>
              <w:t xml:space="preserve">муниципального района </w:t>
            </w:r>
            <w:r w:rsidRPr="00A87EC2">
              <w:rPr>
                <w:sz w:val="20"/>
                <w:szCs w:val="20"/>
                <w:lang w:val="ru-RU"/>
              </w:rPr>
              <w:t>при</w:t>
            </w:r>
            <w:r>
              <w:rPr>
                <w:sz w:val="20"/>
                <w:szCs w:val="20"/>
                <w:lang w:val="ru-RU"/>
              </w:rPr>
              <w:t xml:space="preserve"> их</w:t>
            </w:r>
            <w:r w:rsidRPr="00A87EC2">
              <w:rPr>
                <w:sz w:val="20"/>
                <w:szCs w:val="20"/>
                <w:lang w:val="ru-RU"/>
              </w:rPr>
              <w:t xml:space="preserve"> наличии на территории </w:t>
            </w:r>
            <w:r>
              <w:rPr>
                <w:sz w:val="20"/>
                <w:szCs w:val="20"/>
                <w:lang w:val="ru-RU"/>
              </w:rPr>
              <w:t>сельского поселения</w:t>
            </w:r>
            <w:r w:rsidRPr="00A87EC2">
              <w:rPr>
                <w:sz w:val="20"/>
                <w:szCs w:val="20"/>
                <w:lang w:val="ru-RU"/>
              </w:rPr>
              <w:t>.</w:t>
            </w:r>
          </w:p>
        </w:tc>
      </w:tr>
      <w:tr w:rsidR="00E27A25" w:rsidRPr="00A87EC2" w:rsidTr="001127D8">
        <w:trPr>
          <w:cantSplit/>
        </w:trPr>
        <w:tc>
          <w:tcPr>
            <w:tcW w:w="1304" w:type="dxa"/>
            <w:vMerge/>
            <w:shd w:val="clear" w:color="auto" w:fill="F2F2F2" w:themeFill="background1" w:themeFillShade="F2"/>
          </w:tcPr>
          <w:p w:rsidR="00E27A25" w:rsidRPr="00A87EC2" w:rsidRDefault="00E27A25" w:rsidP="00E27A25">
            <w:pPr>
              <w:pStyle w:val="aff5"/>
              <w:ind w:firstLine="0"/>
              <w:jc w:val="left"/>
              <w:rPr>
                <w:sz w:val="20"/>
                <w:szCs w:val="20"/>
                <w:lang w:val="ru-RU"/>
              </w:rPr>
            </w:pPr>
          </w:p>
        </w:tc>
        <w:tc>
          <w:tcPr>
            <w:tcW w:w="2225" w:type="dxa"/>
          </w:tcPr>
          <w:p w:rsidR="00E27A25" w:rsidRPr="00A87EC2" w:rsidRDefault="00E27A25" w:rsidP="00E27A25">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10" w:type="dxa"/>
          </w:tcPr>
          <w:p w:rsidR="00E27A25" w:rsidRPr="00A87EC2" w:rsidRDefault="00E27A25" w:rsidP="00E27A25">
            <w:pPr>
              <w:pStyle w:val="aff5"/>
              <w:ind w:firstLine="0"/>
              <w:jc w:val="center"/>
              <w:rPr>
                <w:sz w:val="20"/>
                <w:szCs w:val="20"/>
                <w:lang w:val="ru-RU"/>
              </w:rPr>
            </w:pPr>
            <w:r>
              <w:rPr>
                <w:sz w:val="20"/>
                <w:szCs w:val="20"/>
                <w:lang w:val="ru-RU"/>
              </w:rPr>
              <w:t>Не нормируется</w:t>
            </w:r>
          </w:p>
        </w:tc>
      </w:tr>
    </w:tbl>
    <w:p w:rsidR="00BB39C6" w:rsidRPr="00B90C87" w:rsidRDefault="00BB39C6" w:rsidP="00BB39C6">
      <w:pPr>
        <w:pStyle w:val="20"/>
        <w:numPr>
          <w:ilvl w:val="1"/>
          <w:numId w:val="13"/>
        </w:numPr>
        <w:ind w:left="0" w:firstLine="0"/>
      </w:pPr>
      <w:bookmarkStart w:id="222" w:name="_Toc516743091"/>
      <w:bookmarkStart w:id="223" w:name="_Toc527371698"/>
      <w:r w:rsidRPr="00B90C87">
        <w:lastRenderedPageBreak/>
        <w:t>Объекты местного значения сельского поселения в области сбора и вывоза твердых коммунальных отходов</w:t>
      </w:r>
      <w:bookmarkEnd w:id="222"/>
      <w:bookmarkEnd w:id="223"/>
    </w:p>
    <w:p w:rsidR="00BB39C6" w:rsidRPr="00B90C87" w:rsidRDefault="00BB39C6" w:rsidP="00BB39C6">
      <w:pPr>
        <w:keepNext/>
        <w:spacing w:before="120"/>
        <w:jc w:val="right"/>
        <w:rPr>
          <w:b/>
          <w:i/>
        </w:rPr>
      </w:pPr>
      <w:bookmarkStart w:id="224" w:name="OLE_LINK255"/>
      <w:r w:rsidRPr="00B90C87">
        <w:rPr>
          <w:b/>
          <w:i/>
        </w:rPr>
        <w:t>Таблица 2.</w:t>
      </w:r>
      <w:r w:rsidR="00353BCF">
        <w:rPr>
          <w:b/>
          <w:i/>
        </w:rPr>
        <w:t>7</w:t>
      </w:r>
    </w:p>
    <w:p w:rsidR="00BB39C6" w:rsidRPr="00B90C87" w:rsidRDefault="00BB39C6" w:rsidP="00BB39C6">
      <w:pPr>
        <w:keepNext/>
        <w:suppressAutoHyphens/>
        <w:spacing w:after="120"/>
        <w:ind w:firstLine="0"/>
        <w:jc w:val="center"/>
        <w:rPr>
          <w:b/>
          <w:i/>
        </w:rPr>
      </w:pPr>
      <w:r w:rsidRPr="00B90C87">
        <w:rPr>
          <w:b/>
          <w:i/>
        </w:rPr>
        <w:t>Обоснование расчетных показателей, устанавливаемых для объектов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BB39C6" w:rsidRPr="00B90C87" w:rsidTr="003D0668">
        <w:trPr>
          <w:cantSplit/>
          <w:tblHeader/>
        </w:trPr>
        <w:tc>
          <w:tcPr>
            <w:tcW w:w="1304" w:type="dxa"/>
            <w:shd w:val="clear" w:color="auto" w:fill="D9D9D9" w:themeFill="background1" w:themeFillShade="D9"/>
          </w:tcPr>
          <w:p w:rsidR="00BB39C6" w:rsidRPr="00B90C87" w:rsidRDefault="00BB39C6" w:rsidP="003D0668">
            <w:pPr>
              <w:pStyle w:val="aff5"/>
              <w:keepNext/>
              <w:widowControl w:val="0"/>
              <w:ind w:firstLine="0"/>
              <w:jc w:val="center"/>
              <w:rPr>
                <w:b/>
                <w:i/>
                <w:sz w:val="20"/>
                <w:szCs w:val="20"/>
                <w:lang w:val="ru-RU"/>
              </w:rPr>
            </w:pPr>
            <w:r w:rsidRPr="00B90C87">
              <w:rPr>
                <w:b/>
                <w:i/>
                <w:sz w:val="20"/>
                <w:szCs w:val="20"/>
                <w:lang w:val="ru-RU"/>
              </w:rPr>
              <w:t>Наименование вида объекта</w:t>
            </w:r>
          </w:p>
        </w:tc>
        <w:tc>
          <w:tcPr>
            <w:tcW w:w="1985" w:type="dxa"/>
            <w:shd w:val="clear" w:color="auto" w:fill="D9D9D9" w:themeFill="background1" w:themeFillShade="D9"/>
          </w:tcPr>
          <w:p w:rsidR="00BB39C6" w:rsidRPr="00B90C87" w:rsidRDefault="00BB39C6" w:rsidP="003D0668">
            <w:pPr>
              <w:pStyle w:val="aff5"/>
              <w:keepNext/>
              <w:widowControl w:val="0"/>
              <w:ind w:firstLine="0"/>
              <w:jc w:val="center"/>
              <w:rPr>
                <w:b/>
                <w:i/>
                <w:sz w:val="20"/>
                <w:szCs w:val="20"/>
                <w:lang w:val="ru-RU"/>
              </w:rPr>
            </w:pPr>
            <w:r w:rsidRPr="00B90C87">
              <w:rPr>
                <w:b/>
                <w:i/>
                <w:sz w:val="20"/>
                <w:szCs w:val="20"/>
                <w:lang w:val="ru-RU"/>
              </w:rPr>
              <w:t>Тип расчетного показателя</w:t>
            </w:r>
          </w:p>
        </w:tc>
        <w:tc>
          <w:tcPr>
            <w:tcW w:w="6095" w:type="dxa"/>
            <w:shd w:val="clear" w:color="auto" w:fill="D9D9D9" w:themeFill="background1" w:themeFillShade="D9"/>
          </w:tcPr>
          <w:p w:rsidR="00BB39C6" w:rsidRPr="00B90C87" w:rsidRDefault="00BB39C6" w:rsidP="003D0668">
            <w:pPr>
              <w:pStyle w:val="aff5"/>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BB39C6" w:rsidRPr="00B90C87" w:rsidTr="003D0668">
        <w:trPr>
          <w:cantSplit/>
        </w:trPr>
        <w:tc>
          <w:tcPr>
            <w:tcW w:w="1304" w:type="dxa"/>
            <w:vMerge w:val="restart"/>
            <w:shd w:val="clear" w:color="auto" w:fill="F2F2F2" w:themeFill="background1" w:themeFillShade="F2"/>
          </w:tcPr>
          <w:p w:rsidR="00BB39C6" w:rsidRPr="00B90C87" w:rsidRDefault="00BB39C6" w:rsidP="003D0668">
            <w:pPr>
              <w:pStyle w:val="aff5"/>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1985" w:type="dxa"/>
          </w:tcPr>
          <w:p w:rsidR="00BB39C6" w:rsidRPr="00B90C87" w:rsidRDefault="00BB39C6" w:rsidP="003D0668">
            <w:pPr>
              <w:pStyle w:val="aff5"/>
              <w:widowControl w:val="0"/>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6095" w:type="dxa"/>
          </w:tcPr>
          <w:p w:rsidR="00BB39C6" w:rsidRDefault="00BB39C6" w:rsidP="003D0668">
            <w:pPr>
              <w:pStyle w:val="aff5"/>
              <w:keepNext/>
              <w:ind w:firstLine="0"/>
              <w:jc w:val="left"/>
              <w:rPr>
                <w:sz w:val="20"/>
                <w:szCs w:val="20"/>
                <w:lang w:val="ru-RU"/>
              </w:rPr>
            </w:pPr>
            <w:r w:rsidRPr="00BB39C6">
              <w:rPr>
                <w:sz w:val="20"/>
                <w:szCs w:val="20"/>
                <w:lang w:val="ru-RU"/>
              </w:rPr>
              <w:t>Санитарную очистку территорий населенных пунктов следует осуществлять в соответствии с требованиями СанПиН 42-128-4690-88, СП 42.13330.2011, Правил и норм технической эксплуа-тации жилищного фонда, утвержденных Постановлением Госстроя России от 27.09.2003 № 170, а также нормативных правовых актов органов местного самоуправления</w:t>
            </w:r>
            <w:r>
              <w:rPr>
                <w:sz w:val="20"/>
                <w:szCs w:val="20"/>
                <w:lang w:val="ru-RU"/>
              </w:rPr>
              <w:t>.</w:t>
            </w:r>
          </w:p>
          <w:p w:rsidR="00BB39C6" w:rsidRPr="00B90C87" w:rsidRDefault="00BB39C6" w:rsidP="003D0668">
            <w:pPr>
              <w:pStyle w:val="aff5"/>
              <w:keepNext/>
              <w:ind w:firstLine="0"/>
              <w:jc w:val="left"/>
              <w:rPr>
                <w:sz w:val="20"/>
                <w:szCs w:val="20"/>
                <w:lang w:val="ru-RU"/>
              </w:rPr>
            </w:pPr>
            <w:r w:rsidRPr="00B90C87">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rsidR="00BB39C6" w:rsidRPr="00B90C87" w:rsidRDefault="00BB39C6" w:rsidP="003D0668">
            <w:pPr>
              <w:pStyle w:val="aff5"/>
              <w:keepNext/>
              <w:ind w:firstLine="0"/>
              <w:jc w:val="left"/>
              <w:rPr>
                <w:sz w:val="20"/>
                <w:szCs w:val="20"/>
                <w:lang w:val="ru-RU"/>
              </w:rPr>
            </w:pPr>
            <w:r w:rsidRPr="00B90C87">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13517" w:rsidRPr="00B90C87" w:rsidRDefault="00813517" w:rsidP="00813517">
            <w:pPr>
              <w:pStyle w:val="aff5"/>
              <w:keepNext/>
              <w:ind w:firstLine="0"/>
              <w:jc w:val="left"/>
              <w:rPr>
                <w:sz w:val="20"/>
                <w:szCs w:val="20"/>
                <w:lang w:val="ru-RU"/>
              </w:rPr>
            </w:pPr>
            <w:r w:rsidRPr="001A0DA8">
              <w:rPr>
                <w:sz w:val="20"/>
                <w:szCs w:val="20"/>
                <w:lang w:val="ru-RU"/>
              </w:rPr>
              <w:t>Необходимое количество контейнеров на контейнерной площадке и их объем определяются региональным оператором исходя из количества человек, проживающих в многоквартирных или индивидуальных жилых домах, для накопления ТКО которых предназначены контейнеры, установленных нормативов накопления ТКО и с учетом санитарно-эпидемиологических требований</w:t>
            </w:r>
            <w:r>
              <w:rPr>
                <w:sz w:val="20"/>
                <w:szCs w:val="20"/>
                <w:lang w:val="ru-RU"/>
              </w:rPr>
              <w:t xml:space="preserve"> (п. 6.6 </w:t>
            </w:r>
            <w:r w:rsidRPr="002F4FE8">
              <w:rPr>
                <w:sz w:val="20"/>
                <w:szCs w:val="20"/>
                <w:lang w:val="ru-RU"/>
              </w:rPr>
              <w:t xml:space="preserve">Порядка </w:t>
            </w:r>
            <w:r w:rsidRPr="002F4FE8">
              <w:rPr>
                <w:rFonts w:eastAsiaTheme="minorEastAsia"/>
                <w:sz w:val="20"/>
                <w:szCs w:val="20"/>
                <w:lang w:val="ru-RU"/>
              </w:rPr>
              <w:t>накопления твердых коммунальных отходов (в том числе их раздельного накопления) на территории Республики Тыва</w:t>
            </w:r>
            <w:r w:rsidRPr="002F4FE8">
              <w:rPr>
                <w:sz w:val="20"/>
                <w:szCs w:val="20"/>
                <w:lang w:val="ru-RU"/>
              </w:rPr>
              <w:t>, утвержденного п</w:t>
            </w:r>
            <w:r w:rsidRPr="002F4FE8">
              <w:rPr>
                <w:rFonts w:eastAsiaTheme="minorEastAsia"/>
                <w:sz w:val="20"/>
                <w:szCs w:val="20"/>
                <w:lang w:val="ru-RU"/>
              </w:rPr>
              <w:t>остановлением Правительства Республики Тыва от 27.06.2018 № 326</w:t>
            </w:r>
            <w:r>
              <w:rPr>
                <w:rFonts w:eastAsiaTheme="minorEastAsia"/>
                <w:sz w:val="20"/>
                <w:szCs w:val="20"/>
                <w:lang w:val="ru-RU"/>
              </w:rPr>
              <w:t>)</w:t>
            </w:r>
            <w:r w:rsidRPr="002F4FE8">
              <w:rPr>
                <w:rFonts w:eastAsiaTheme="minorEastAsia"/>
                <w:sz w:val="20"/>
                <w:szCs w:val="20"/>
                <w:lang w:val="ru-RU"/>
              </w:rPr>
              <w:t>.</w:t>
            </w:r>
          </w:p>
          <w:p w:rsidR="00BB39C6" w:rsidRDefault="00BB39C6" w:rsidP="003D0668">
            <w:pPr>
              <w:pStyle w:val="aff5"/>
              <w:ind w:firstLine="0"/>
              <w:jc w:val="left"/>
              <w:rPr>
                <w:sz w:val="20"/>
                <w:szCs w:val="20"/>
                <w:lang w:val="ru-RU"/>
              </w:rPr>
            </w:pPr>
            <w:r w:rsidRPr="00B90C87">
              <w:rPr>
                <w:sz w:val="20"/>
                <w:szCs w:val="20"/>
                <w:lang w:val="ru-RU"/>
              </w:rPr>
              <w:t>Размер площадок должен быть рассчитан на установку необходимого числа, но не более 5, контейнеров в соответствии с требованиями СанПиН 42-128-4690-88 «Санитарные правила содержания территорий населенных мест»</w:t>
            </w:r>
            <w:r w:rsidR="002F4FE8">
              <w:rPr>
                <w:sz w:val="20"/>
                <w:szCs w:val="20"/>
                <w:lang w:val="ru-RU"/>
              </w:rPr>
              <w:t>.</w:t>
            </w:r>
          </w:p>
          <w:p w:rsidR="002F4FE8" w:rsidRPr="002F4FE8" w:rsidRDefault="002F4FE8" w:rsidP="003D0668">
            <w:pPr>
              <w:pStyle w:val="aff5"/>
              <w:ind w:firstLine="0"/>
              <w:jc w:val="left"/>
              <w:rPr>
                <w:sz w:val="20"/>
                <w:szCs w:val="20"/>
                <w:lang w:val="ru-RU"/>
              </w:rPr>
            </w:pPr>
            <w:r w:rsidRPr="002F4FE8">
              <w:rPr>
                <w:sz w:val="20"/>
                <w:szCs w:val="20"/>
                <w:lang w:val="ru-RU"/>
              </w:rPr>
              <w:t>Места расположения контейнерных площадок для накопления ТКО определяются органами местного самоуправления муниципальных образований Республики Тыва в соответствии с документами территориального планирования и санитарно-эпидемиологическими требовани</w:t>
            </w:r>
            <w:r>
              <w:rPr>
                <w:sz w:val="20"/>
                <w:szCs w:val="20"/>
                <w:lang w:val="ru-RU"/>
              </w:rPr>
              <w:t xml:space="preserve">ями (п. 5.2 </w:t>
            </w:r>
            <w:r w:rsidRPr="002F4FE8">
              <w:rPr>
                <w:sz w:val="20"/>
                <w:szCs w:val="20"/>
                <w:lang w:val="ru-RU"/>
              </w:rPr>
              <w:t xml:space="preserve">Порядка </w:t>
            </w:r>
            <w:r w:rsidRPr="002F4FE8">
              <w:rPr>
                <w:rFonts w:eastAsiaTheme="minorEastAsia"/>
                <w:sz w:val="20"/>
                <w:szCs w:val="20"/>
                <w:lang w:val="ru-RU"/>
              </w:rPr>
              <w:t>накопления твердых коммунальных отходов (в том числе их раздельного накопления) на территории Республики Тыва</w:t>
            </w:r>
            <w:r w:rsidRPr="002F4FE8">
              <w:rPr>
                <w:sz w:val="20"/>
                <w:szCs w:val="20"/>
                <w:lang w:val="ru-RU"/>
              </w:rPr>
              <w:t>, утвержденного п</w:t>
            </w:r>
            <w:r w:rsidRPr="002F4FE8">
              <w:rPr>
                <w:rFonts w:eastAsiaTheme="minorEastAsia"/>
                <w:sz w:val="20"/>
                <w:szCs w:val="20"/>
                <w:lang w:val="ru-RU"/>
              </w:rPr>
              <w:t>остановлением Правительства Республики Тыва от 27.06.2018 № 326</w:t>
            </w:r>
            <w:r>
              <w:rPr>
                <w:rFonts w:eastAsiaTheme="minorEastAsia"/>
                <w:sz w:val="20"/>
                <w:szCs w:val="20"/>
                <w:lang w:val="ru-RU"/>
              </w:rPr>
              <w:t>)</w:t>
            </w:r>
            <w:r w:rsidRPr="002F4FE8">
              <w:rPr>
                <w:rFonts w:eastAsiaTheme="minorEastAsia"/>
                <w:sz w:val="20"/>
                <w:szCs w:val="20"/>
                <w:lang w:val="ru-RU"/>
              </w:rPr>
              <w:t>.</w:t>
            </w:r>
          </w:p>
        </w:tc>
      </w:tr>
      <w:tr w:rsidR="00BB39C6" w:rsidRPr="00B90C87" w:rsidTr="003D0668">
        <w:trPr>
          <w:cantSplit/>
        </w:trPr>
        <w:tc>
          <w:tcPr>
            <w:tcW w:w="1304" w:type="dxa"/>
            <w:vMerge/>
            <w:shd w:val="clear" w:color="auto" w:fill="F2F2F2" w:themeFill="background1" w:themeFillShade="F2"/>
          </w:tcPr>
          <w:p w:rsidR="00BB39C6" w:rsidRPr="00B90C87" w:rsidRDefault="00BB39C6" w:rsidP="003D0668">
            <w:pPr>
              <w:pStyle w:val="aff5"/>
              <w:widowControl w:val="0"/>
              <w:ind w:firstLine="0"/>
              <w:rPr>
                <w:sz w:val="20"/>
                <w:szCs w:val="20"/>
                <w:lang w:val="ru-RU"/>
              </w:rPr>
            </w:pPr>
          </w:p>
        </w:tc>
        <w:tc>
          <w:tcPr>
            <w:tcW w:w="1985" w:type="dxa"/>
          </w:tcPr>
          <w:p w:rsidR="00BB39C6" w:rsidRPr="00B90C87" w:rsidRDefault="00BB39C6" w:rsidP="003D0668">
            <w:pPr>
              <w:pStyle w:val="aff5"/>
              <w:widowControl w:val="0"/>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6095" w:type="dxa"/>
          </w:tcPr>
          <w:p w:rsidR="00BB39C6" w:rsidRPr="00B90C87" w:rsidRDefault="002F4FE8" w:rsidP="003D0668">
            <w:pPr>
              <w:pStyle w:val="Default"/>
              <w:rPr>
                <w:sz w:val="20"/>
                <w:szCs w:val="20"/>
              </w:rPr>
            </w:pPr>
            <w:r w:rsidRPr="00B90C87">
              <w:rPr>
                <w:sz w:val="20"/>
                <w:szCs w:val="20"/>
              </w:rPr>
              <w:t>Пешеходная доступность 100 м до площадок для установки контейнеров для сбора мусора устанавливается в соответствии с требованиями СанПиН 42-128-4690-88 «Санитарные правила содержания территорий населенных мест»</w:t>
            </w:r>
            <w:r>
              <w:rPr>
                <w:sz w:val="20"/>
                <w:szCs w:val="20"/>
              </w:rPr>
              <w:t xml:space="preserve">, п. 8.5.5 РНГП Республики Тыва, а также п. 5.4 Порядка </w:t>
            </w:r>
            <w:r w:rsidRPr="00A874BB">
              <w:rPr>
                <w:sz w:val="20"/>
                <w:szCs w:val="20"/>
              </w:rPr>
              <w:t>накопления твердых коммунальных отходов (в том числе их раздельного накопления) на территории Республики Тыва</w:t>
            </w:r>
            <w:r>
              <w:rPr>
                <w:sz w:val="20"/>
                <w:szCs w:val="20"/>
              </w:rPr>
              <w:t>, утвержденного п</w:t>
            </w:r>
            <w:r w:rsidRPr="00A874BB">
              <w:rPr>
                <w:sz w:val="20"/>
                <w:szCs w:val="20"/>
              </w:rPr>
              <w:t>остановлением Правительства Республики Тыва от 27.06.2018 № 326.</w:t>
            </w:r>
          </w:p>
        </w:tc>
      </w:tr>
    </w:tbl>
    <w:p w:rsidR="00F03FDF" w:rsidRPr="00A87EC2" w:rsidRDefault="00F03FDF" w:rsidP="00903D2A">
      <w:pPr>
        <w:pStyle w:val="20"/>
        <w:numPr>
          <w:ilvl w:val="1"/>
          <w:numId w:val="13"/>
        </w:numPr>
        <w:ind w:left="0" w:firstLine="0"/>
      </w:pPr>
      <w:bookmarkStart w:id="225" w:name="_Toc527371699"/>
      <w:bookmarkEnd w:id="224"/>
      <w:r w:rsidRPr="00A87EC2">
        <w:lastRenderedPageBreak/>
        <w:t xml:space="preserve">Объекты </w:t>
      </w:r>
      <w:r w:rsidR="00473879" w:rsidRPr="00A87EC2">
        <w:t xml:space="preserve">местного значения </w:t>
      </w:r>
      <w:r w:rsidR="0049036B">
        <w:t>сельского поселения</w:t>
      </w:r>
      <w:r w:rsidRPr="00A87EC2">
        <w:t xml:space="preserve"> в области предупреждения чрезвычайных ситуаций и ликвидации их последствий</w:t>
      </w:r>
      <w:bookmarkEnd w:id="225"/>
    </w:p>
    <w:p w:rsidR="00F03FDF" w:rsidRPr="00A87EC2" w:rsidRDefault="00F03FDF" w:rsidP="00F03FDF">
      <w:pPr>
        <w:snapToGrid w:val="0"/>
        <w:ind w:firstLine="683"/>
      </w:pPr>
      <w:r w:rsidRPr="00A87EC2">
        <w:t xml:space="preserve">При подготовке документов территориального планирования для объектов </w:t>
      </w:r>
      <w:r w:rsidR="00473879" w:rsidRPr="00A87EC2">
        <w:t xml:space="preserve">местного значения </w:t>
      </w:r>
      <w:r w:rsidR="0049036B">
        <w:t>сельского поселения</w:t>
      </w:r>
      <w:r w:rsidRPr="00A87EC2">
        <w:t xml:space="preserve"> в области предупреждения чрезвычайных ситуаций для пожарной охраны необходимо руководствоваться Федеральным </w:t>
      </w:r>
      <w:hyperlink r:id="rId12" w:history="1">
        <w:r w:rsidRPr="00A87EC2">
          <w:t>законом</w:t>
        </w:r>
      </w:hyperlink>
      <w:r w:rsidRPr="00A87EC2">
        <w:t xml:space="preserve"> от 22.07.2008 </w:t>
      </w:r>
      <w:r w:rsidR="00663CB9" w:rsidRPr="00A87EC2">
        <w:t>№ </w:t>
      </w:r>
      <w:r w:rsidRPr="00A87EC2">
        <w:t xml:space="preserve">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w:t>
      </w:r>
      <w:r w:rsidR="00663CB9" w:rsidRPr="00A87EC2">
        <w:t>№ </w:t>
      </w:r>
      <w:r w:rsidRPr="00A87EC2">
        <w:t>36.</w:t>
      </w:r>
    </w:p>
    <w:p w:rsidR="00903D2A" w:rsidRDefault="00F03FDF" w:rsidP="0063516D">
      <w:pPr>
        <w:rPr>
          <w:rFonts w:eastAsia="Times New Roman" w:cs="Arial"/>
          <w:bCs/>
          <w:szCs w:val="26"/>
        </w:rPr>
      </w:pPr>
      <w:r w:rsidRPr="00A87EC2">
        <w:t xml:space="preserve">Аварийно-спасательные службы и (или) аварийно-спасательные формирования </w:t>
      </w:r>
      <w:r w:rsidR="00473879" w:rsidRPr="00A87EC2">
        <w:t xml:space="preserve">местного значения </w:t>
      </w:r>
      <w:r w:rsidR="0049036B">
        <w:t>сельского поселения</w:t>
      </w:r>
      <w:r w:rsidRPr="00A87EC2">
        <w:t xml:space="preserve"> создаются по ре</w:t>
      </w:r>
      <w:r w:rsidR="0063516D" w:rsidRPr="00A87EC2">
        <w:t xml:space="preserve">шению муниципальных образований, в соответствии с </w:t>
      </w:r>
      <w:r w:rsidR="00903D2A">
        <w:rPr>
          <w:rFonts w:eastAsia="Times New Roman" w:cs="Arial"/>
          <w:bCs/>
          <w:szCs w:val="26"/>
        </w:rPr>
        <w:t>п</w:t>
      </w:r>
      <w:r w:rsidR="00903D2A" w:rsidRPr="00903D2A">
        <w:rPr>
          <w:rFonts w:eastAsia="Times New Roman" w:cs="Arial"/>
          <w:bCs/>
          <w:szCs w:val="26"/>
        </w:rPr>
        <w:t>остановление</w:t>
      </w:r>
      <w:r w:rsidR="00903D2A">
        <w:rPr>
          <w:rFonts w:eastAsia="Times New Roman" w:cs="Arial"/>
          <w:bCs/>
          <w:szCs w:val="26"/>
        </w:rPr>
        <w:t>м</w:t>
      </w:r>
      <w:r w:rsidR="00903D2A" w:rsidRPr="00903D2A">
        <w:rPr>
          <w:rFonts w:eastAsia="Times New Roman" w:cs="Arial"/>
          <w:bCs/>
          <w:szCs w:val="26"/>
        </w:rPr>
        <w:t xml:space="preserve"> Правительства Республики Тыва от 05.03.2005 № 244 «Об утверждении Положения о создании, содержании и организации деятельности аварийно-спасательных служб и аварийно-спасательных формирований на территории Республики Тыва» (ред. от 22.08.2018)</w:t>
      </w:r>
      <w:r w:rsidR="00903D2A">
        <w:rPr>
          <w:rFonts w:eastAsia="Times New Roman" w:cs="Arial"/>
          <w:bCs/>
          <w:szCs w:val="26"/>
        </w:rPr>
        <w:t>.</w:t>
      </w:r>
    </w:p>
    <w:p w:rsidR="00B2384B" w:rsidRPr="00B2384B" w:rsidRDefault="00B2384B" w:rsidP="00B2384B">
      <w:pPr>
        <w:snapToGrid w:val="0"/>
        <w:ind w:firstLine="683"/>
      </w:pPr>
      <w:r>
        <w:t xml:space="preserve">При проектировании и размещении объектов местного </w:t>
      </w:r>
      <w:r w:rsidRPr="00A87EC2">
        <w:t xml:space="preserve">значения </w:t>
      </w:r>
      <w:r w:rsidR="0049036B">
        <w:t>сельского поселения</w:t>
      </w:r>
      <w:r>
        <w:t xml:space="preserve"> необходимо учитывать требования</w:t>
      </w:r>
      <w:r w:rsidRPr="00B2384B">
        <w:t>, предъявляемые к таким объектам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РНГП Республики Тыва.</w:t>
      </w:r>
    </w:p>
    <w:p w:rsidR="00FB7B60" w:rsidRPr="00A87EC2" w:rsidRDefault="00FB7B60" w:rsidP="005E03B7">
      <w:pPr>
        <w:pStyle w:val="20"/>
        <w:numPr>
          <w:ilvl w:val="1"/>
          <w:numId w:val="13"/>
        </w:numPr>
        <w:ind w:left="0" w:firstLine="0"/>
      </w:pPr>
      <w:bookmarkStart w:id="226" w:name="_Toc527371700"/>
      <w:r w:rsidRPr="00A87EC2">
        <w:t xml:space="preserve">Объекты </w:t>
      </w:r>
      <w:r w:rsidR="00473879" w:rsidRPr="00A87EC2">
        <w:t xml:space="preserve">местного значения </w:t>
      </w:r>
      <w:r w:rsidR="0049036B">
        <w:t>сельского поселения</w:t>
      </w:r>
      <w:r w:rsidRPr="00A87EC2">
        <w:t xml:space="preserve"> в области ритуальных услуг</w:t>
      </w:r>
      <w:bookmarkEnd w:id="226"/>
    </w:p>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rsidR="00FB7B60" w:rsidRPr="00A87EC2" w:rsidRDefault="00FB7B60" w:rsidP="005E03B7">
      <w:pPr>
        <w:keepNext/>
        <w:spacing w:after="120"/>
        <w:ind w:firstLine="0"/>
        <w:jc w:val="center"/>
        <w:rPr>
          <w:b/>
          <w:i/>
        </w:rPr>
      </w:pPr>
      <w:r w:rsidRPr="00A87EC2">
        <w:rPr>
          <w:b/>
          <w:i/>
        </w:rPr>
        <w:t xml:space="preserve">Обоснование расчетных показателей, устанавливаемых для объектов </w:t>
      </w:r>
      <w:r w:rsidR="00473879" w:rsidRPr="00A87EC2">
        <w:rPr>
          <w:b/>
          <w:i/>
        </w:rPr>
        <w:t xml:space="preserve">местного значения </w:t>
      </w:r>
      <w:r w:rsidR="0049036B">
        <w:rPr>
          <w:b/>
          <w:i/>
        </w:rPr>
        <w:t>сельского поселения</w:t>
      </w:r>
      <w:r w:rsidRPr="00A87EC2">
        <w:rPr>
          <w:b/>
          <w:i/>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5812" w:type="dxa"/>
            <w:shd w:val="clear" w:color="auto" w:fill="D9D9D9" w:themeFill="background1" w:themeFillShade="D9"/>
          </w:tcPr>
          <w:p w:rsidR="00FB7B60" w:rsidRPr="00A87EC2" w:rsidRDefault="00FB7B60" w:rsidP="005E03B7">
            <w:pPr>
              <w:pStyle w:val="aff5"/>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5"/>
              <w:ind w:firstLine="0"/>
              <w:jc w:val="left"/>
              <w:rPr>
                <w:sz w:val="20"/>
                <w:szCs w:val="20"/>
                <w:lang w:val="ru-RU"/>
              </w:rPr>
            </w:pPr>
            <w:r w:rsidRPr="00A87EC2">
              <w:rPr>
                <w:sz w:val="20"/>
                <w:szCs w:val="20"/>
                <w:lang w:val="ru-RU"/>
              </w:rPr>
              <w:t>Кладбище традиционного захоронения</w:t>
            </w:r>
          </w:p>
        </w:tc>
        <w:tc>
          <w:tcPr>
            <w:tcW w:w="2126" w:type="dxa"/>
          </w:tcPr>
          <w:p w:rsidR="001C540D" w:rsidRPr="00A87EC2" w:rsidRDefault="001C540D" w:rsidP="00810E4B">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rsidR="001C540D" w:rsidRPr="00A87EC2" w:rsidRDefault="001C540D" w:rsidP="00903D2A">
            <w:pPr>
              <w:pStyle w:val="aff5"/>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 xml:space="preserve">принят 0,24 га на </w:t>
            </w:r>
            <w:r w:rsidR="00903D2A">
              <w:rPr>
                <w:sz w:val="20"/>
                <w:szCs w:val="20"/>
                <w:lang w:val="ru-RU"/>
              </w:rPr>
              <w:t xml:space="preserve">1000 </w:t>
            </w:r>
            <w:r w:rsidRPr="00A87EC2">
              <w:rPr>
                <w:sz w:val="20"/>
                <w:szCs w:val="20"/>
                <w:lang w:val="ru-RU"/>
              </w:rPr>
              <w:t>чел. в соответствии с Приложением Д СП 42.13330.2016 «СНиП 2.07.01-89*» Планировка и застройка городских и сельских поселе</w:t>
            </w:r>
            <w:r w:rsidR="00740219" w:rsidRPr="00A87EC2">
              <w:rPr>
                <w:sz w:val="20"/>
                <w:szCs w:val="20"/>
                <w:lang w:val="ru-RU"/>
              </w:rPr>
              <w:t>ний. Актуализированная редакция</w:t>
            </w:r>
            <w:r w:rsidRPr="00A87EC2">
              <w:rPr>
                <w:sz w:val="20"/>
                <w:szCs w:val="20"/>
                <w:lang w:val="ru-RU"/>
              </w:rPr>
              <w:t xml:space="preserve"> (утв. Приказом Минстроя России от 30.12.2016 </w:t>
            </w:r>
            <w:r w:rsidR="00663CB9" w:rsidRPr="00A87EC2">
              <w:rPr>
                <w:sz w:val="20"/>
                <w:szCs w:val="20"/>
                <w:lang w:val="ru-RU"/>
              </w:rPr>
              <w:t>№ </w:t>
            </w:r>
            <w:r w:rsidRPr="00A87EC2">
              <w:rPr>
                <w:sz w:val="20"/>
                <w:szCs w:val="20"/>
                <w:lang w:val="ru-RU"/>
              </w:rPr>
              <w:t>1034/ пр)</w:t>
            </w:r>
            <w:r w:rsidR="00903D2A">
              <w:rPr>
                <w:sz w:val="20"/>
                <w:szCs w:val="20"/>
                <w:lang w:val="ru-RU"/>
              </w:rPr>
              <w:t xml:space="preserve"> и Приложением 9 РНГП Республики Тыва.</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5"/>
              <w:ind w:firstLine="0"/>
              <w:jc w:val="left"/>
              <w:rPr>
                <w:sz w:val="20"/>
                <w:szCs w:val="20"/>
                <w:lang w:val="ru-RU"/>
              </w:rPr>
            </w:pPr>
          </w:p>
        </w:tc>
        <w:tc>
          <w:tcPr>
            <w:tcW w:w="2126" w:type="dxa"/>
          </w:tcPr>
          <w:p w:rsidR="001C540D" w:rsidRPr="00A87EC2" w:rsidRDefault="001C540D" w:rsidP="00810E4B">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rsidR="001C540D" w:rsidRPr="00A87EC2" w:rsidRDefault="00903D2A" w:rsidP="00903D2A">
            <w:pPr>
              <w:pStyle w:val="aff5"/>
              <w:ind w:firstLine="0"/>
              <w:jc w:val="center"/>
              <w:rPr>
                <w:sz w:val="20"/>
                <w:szCs w:val="20"/>
                <w:lang w:val="ru-RU"/>
              </w:rPr>
            </w:pPr>
            <w:r>
              <w:rPr>
                <w:sz w:val="20"/>
                <w:szCs w:val="20"/>
                <w:lang w:val="ru-RU"/>
              </w:rPr>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5"/>
              <w:ind w:firstLine="0"/>
              <w:jc w:val="left"/>
              <w:rPr>
                <w:sz w:val="20"/>
                <w:szCs w:val="20"/>
                <w:lang w:val="ru-RU"/>
              </w:rPr>
            </w:pPr>
            <w:r w:rsidRPr="00903D2A">
              <w:rPr>
                <w:sz w:val="20"/>
                <w:szCs w:val="20"/>
                <w:lang w:val="ru-RU"/>
              </w:rPr>
              <w:t>Кладбище урновых захоронений после кремации</w:t>
            </w:r>
          </w:p>
        </w:tc>
        <w:tc>
          <w:tcPr>
            <w:tcW w:w="2126" w:type="dxa"/>
          </w:tcPr>
          <w:p w:rsidR="005E03B7" w:rsidRPr="00A87EC2" w:rsidRDefault="005E03B7" w:rsidP="005E03B7">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rsidR="005E03B7" w:rsidRDefault="005E03B7" w:rsidP="005E03B7">
            <w:pPr>
              <w:pStyle w:val="aff5"/>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кремации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 «СНиП 2.07.01-89*» Планировка и застройка городских и сельских поселений. Актуализированная редакция (утв. Приказом Минстроя России от 30.12.2016 № 1034/ пр)</w:t>
            </w:r>
            <w:r>
              <w:rPr>
                <w:sz w:val="20"/>
                <w:szCs w:val="20"/>
                <w:lang w:val="ru-RU"/>
              </w:rPr>
              <w:t xml:space="preserve"> и Приложением 9 РНГП Республики Тыва.</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5"/>
              <w:ind w:firstLine="0"/>
              <w:jc w:val="left"/>
              <w:rPr>
                <w:sz w:val="20"/>
                <w:szCs w:val="20"/>
                <w:lang w:val="ru-RU"/>
              </w:rPr>
            </w:pPr>
          </w:p>
        </w:tc>
        <w:tc>
          <w:tcPr>
            <w:tcW w:w="2126" w:type="dxa"/>
          </w:tcPr>
          <w:p w:rsidR="005E03B7" w:rsidRPr="00A87EC2" w:rsidRDefault="005E03B7" w:rsidP="005E03B7">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rsidR="005E03B7" w:rsidRPr="00A87EC2" w:rsidRDefault="005E03B7" w:rsidP="005E03B7">
            <w:pPr>
              <w:pStyle w:val="aff5"/>
              <w:ind w:firstLine="0"/>
              <w:jc w:val="center"/>
              <w:rPr>
                <w:sz w:val="20"/>
                <w:szCs w:val="20"/>
                <w:lang w:val="ru-RU"/>
              </w:rPr>
            </w:pPr>
            <w:r>
              <w:rPr>
                <w:sz w:val="20"/>
                <w:szCs w:val="20"/>
                <w:lang w:val="ru-RU"/>
              </w:rPr>
              <w:t>Не нормируется</w:t>
            </w:r>
          </w:p>
        </w:tc>
      </w:tr>
    </w:tbl>
    <w:p w:rsidR="00CE74C4" w:rsidRPr="00A87EC2" w:rsidRDefault="00CE74C4" w:rsidP="00E82A3E">
      <w:pPr>
        <w:pStyle w:val="20"/>
        <w:numPr>
          <w:ilvl w:val="1"/>
          <w:numId w:val="13"/>
        </w:numPr>
        <w:ind w:left="0" w:firstLine="0"/>
      </w:pPr>
      <w:bookmarkStart w:id="227" w:name="_Toc527371701"/>
      <w:r w:rsidRPr="00A87EC2">
        <w:lastRenderedPageBreak/>
        <w:t xml:space="preserve">Объекты </w:t>
      </w:r>
      <w:r w:rsidR="00473879" w:rsidRPr="00A87EC2">
        <w:t xml:space="preserve">местного значения </w:t>
      </w:r>
      <w:r w:rsidR="0049036B">
        <w:t>сельского поселения</w:t>
      </w:r>
      <w:r w:rsidRPr="00A87EC2">
        <w:t xml:space="preserve"> в области культуры и искусства</w:t>
      </w:r>
      <w:bookmarkEnd w:id="227"/>
    </w:p>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rsidR="00CE74C4" w:rsidRPr="00A87EC2" w:rsidRDefault="003324FD" w:rsidP="001B14E3">
      <w:pPr>
        <w:keepNext/>
        <w:spacing w:after="120"/>
        <w:ind w:firstLine="0"/>
        <w:jc w:val="center"/>
        <w:rPr>
          <w:b/>
          <w:i/>
        </w:rPr>
      </w:pPr>
      <w:bookmarkStart w:id="228" w:name="OLE_LINK1008"/>
      <w:bookmarkStart w:id="229" w:name="OLE_LINK1009"/>
      <w:bookmarkStart w:id="230" w:name="OLE_LINK1010"/>
      <w:r w:rsidRPr="00A87EC2">
        <w:rPr>
          <w:b/>
          <w:i/>
        </w:rPr>
        <w:t xml:space="preserve">Обоснование расчетных показателей, устанавливаемых для объектов </w:t>
      </w:r>
      <w:bookmarkEnd w:id="228"/>
      <w:bookmarkEnd w:id="229"/>
      <w:bookmarkEnd w:id="230"/>
      <w:r w:rsidR="00473879" w:rsidRPr="00A87EC2">
        <w:rPr>
          <w:b/>
          <w:i/>
        </w:rPr>
        <w:t xml:space="preserve">местного значения </w:t>
      </w:r>
      <w:r w:rsidR="0049036B">
        <w:rPr>
          <w:b/>
          <w:i/>
        </w:rPr>
        <w:t>сельского поселения</w:t>
      </w:r>
      <w:r w:rsidR="00CE74C4" w:rsidRPr="00A87EC2">
        <w:rPr>
          <w:b/>
          <w:i/>
        </w:rPr>
        <w:t xml:space="preserve"> в области культуры и искусства</w:t>
      </w:r>
    </w:p>
    <w:tbl>
      <w:tblPr>
        <w:tblStyle w:val="af1"/>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01"/>
        <w:gridCol w:w="6422"/>
      </w:tblGrid>
      <w:tr w:rsidR="00EC4E39" w:rsidRPr="00A87EC2" w:rsidTr="00740219">
        <w:trPr>
          <w:tblHeader/>
        </w:trPr>
        <w:tc>
          <w:tcPr>
            <w:tcW w:w="1403" w:type="dxa"/>
            <w:shd w:val="clear" w:color="auto" w:fill="D9D9D9" w:themeFill="background1" w:themeFillShade="D9"/>
          </w:tcPr>
          <w:p w:rsidR="00EC4E39" w:rsidRPr="00A87EC2" w:rsidRDefault="00EC4E39" w:rsidP="00961E5B">
            <w:pPr>
              <w:pStyle w:val="aff5"/>
              <w:ind w:firstLine="0"/>
              <w:jc w:val="center"/>
              <w:rPr>
                <w:b/>
                <w:i/>
                <w:sz w:val="20"/>
                <w:szCs w:val="20"/>
                <w:lang w:val="ru-RU"/>
              </w:rPr>
            </w:pPr>
            <w:r w:rsidRPr="00A87EC2">
              <w:rPr>
                <w:b/>
                <w:i/>
                <w:sz w:val="20"/>
                <w:szCs w:val="20"/>
                <w:lang w:val="ru-RU"/>
              </w:rPr>
              <w:t>Наименование вида объекта</w:t>
            </w:r>
          </w:p>
        </w:tc>
        <w:tc>
          <w:tcPr>
            <w:tcW w:w="1701" w:type="dxa"/>
            <w:shd w:val="clear" w:color="auto" w:fill="D9D9D9" w:themeFill="background1" w:themeFillShade="D9"/>
          </w:tcPr>
          <w:p w:rsidR="00EC4E39" w:rsidRPr="00A87EC2" w:rsidRDefault="00EC4E39" w:rsidP="00961E5B">
            <w:pPr>
              <w:pStyle w:val="aff5"/>
              <w:ind w:firstLine="0"/>
              <w:jc w:val="center"/>
              <w:rPr>
                <w:b/>
                <w:i/>
                <w:sz w:val="20"/>
                <w:szCs w:val="20"/>
                <w:lang w:val="ru-RU"/>
              </w:rPr>
            </w:pPr>
            <w:r w:rsidRPr="00A87EC2">
              <w:rPr>
                <w:b/>
                <w:i/>
                <w:sz w:val="20"/>
                <w:szCs w:val="20"/>
                <w:lang w:val="ru-RU"/>
              </w:rPr>
              <w:t>Тип расчетного показателя</w:t>
            </w:r>
          </w:p>
        </w:tc>
        <w:tc>
          <w:tcPr>
            <w:tcW w:w="6422" w:type="dxa"/>
            <w:shd w:val="clear" w:color="auto" w:fill="D9D9D9" w:themeFill="background1" w:themeFillShade="D9"/>
          </w:tcPr>
          <w:p w:rsidR="00EC4E39" w:rsidRPr="00A87EC2" w:rsidRDefault="00EC4E39" w:rsidP="00961E5B">
            <w:pPr>
              <w:pStyle w:val="aff5"/>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740219">
        <w:tc>
          <w:tcPr>
            <w:tcW w:w="1403" w:type="dxa"/>
            <w:vMerge w:val="restart"/>
            <w:shd w:val="clear" w:color="auto" w:fill="F2F2F2" w:themeFill="background1" w:themeFillShade="F2"/>
          </w:tcPr>
          <w:p w:rsidR="00EC4E39" w:rsidRPr="00A87EC2" w:rsidRDefault="00EC4E39" w:rsidP="00961E5B">
            <w:pPr>
              <w:pStyle w:val="aff5"/>
              <w:ind w:firstLine="0"/>
              <w:jc w:val="left"/>
              <w:rPr>
                <w:sz w:val="20"/>
                <w:szCs w:val="20"/>
                <w:lang w:val="ru-RU"/>
              </w:rPr>
            </w:pPr>
            <w:r w:rsidRPr="00A87EC2">
              <w:rPr>
                <w:sz w:val="20"/>
                <w:szCs w:val="20"/>
                <w:lang w:val="ru-RU"/>
              </w:rPr>
              <w:t>Точка доступа к полнотекстовым информационным ресурсам</w:t>
            </w:r>
          </w:p>
        </w:tc>
        <w:tc>
          <w:tcPr>
            <w:tcW w:w="1701" w:type="dxa"/>
          </w:tcPr>
          <w:p w:rsidR="00EC4E39" w:rsidRPr="00A87EC2" w:rsidRDefault="00EC4E39" w:rsidP="00961E5B">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EC4E39" w:rsidRPr="00131A82" w:rsidRDefault="00B87E87" w:rsidP="00131A82">
            <w:pPr>
              <w:pStyle w:val="aff5"/>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Start w:id="231" w:name="OLE_LINK463"/>
            <w:bookmarkStart w:id="232" w:name="OLE_LINK464"/>
            <w:r w:rsidR="00131A82">
              <w:rPr>
                <w:sz w:val="20"/>
                <w:szCs w:val="20"/>
                <w:lang w:val="ru-RU"/>
              </w:rPr>
              <w:t>.</w:t>
            </w:r>
          </w:p>
        </w:tc>
      </w:tr>
      <w:tr w:rsidR="00EC4E39" w:rsidRPr="00A87EC2" w:rsidTr="00740219">
        <w:tc>
          <w:tcPr>
            <w:tcW w:w="1403" w:type="dxa"/>
            <w:vMerge/>
            <w:shd w:val="clear" w:color="auto" w:fill="F2F2F2" w:themeFill="background1" w:themeFillShade="F2"/>
          </w:tcPr>
          <w:p w:rsidR="00EC4E39" w:rsidRPr="00A87EC2" w:rsidRDefault="00EC4E39" w:rsidP="00961E5B">
            <w:pPr>
              <w:pStyle w:val="aff5"/>
              <w:ind w:firstLine="0"/>
              <w:jc w:val="left"/>
              <w:rPr>
                <w:sz w:val="20"/>
                <w:szCs w:val="20"/>
                <w:lang w:val="ru-RU"/>
              </w:rPr>
            </w:pPr>
          </w:p>
        </w:tc>
        <w:tc>
          <w:tcPr>
            <w:tcW w:w="1701" w:type="dxa"/>
          </w:tcPr>
          <w:p w:rsidR="00EC4E39" w:rsidRPr="00A87EC2" w:rsidRDefault="00EC4E39" w:rsidP="00961E5B">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bookmarkEnd w:id="231"/>
        <w:bookmarkEnd w:id="232"/>
        <w:tc>
          <w:tcPr>
            <w:tcW w:w="6422" w:type="dxa"/>
          </w:tcPr>
          <w:p w:rsidR="00EC4E39" w:rsidRPr="00B87E87" w:rsidRDefault="00B87E87" w:rsidP="00B87E87">
            <w:pPr>
              <w:pStyle w:val="aff5"/>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87E87" w:rsidRPr="00A87EC2" w:rsidTr="00663CB9">
        <w:tc>
          <w:tcPr>
            <w:tcW w:w="1403" w:type="dxa"/>
            <w:vMerge w:val="restart"/>
            <w:shd w:val="clear" w:color="auto" w:fill="F2F2F2" w:themeFill="background1" w:themeFillShade="F2"/>
          </w:tcPr>
          <w:p w:rsidR="00B87E87" w:rsidRPr="00A87EC2" w:rsidRDefault="00B87E87" w:rsidP="00B87E87">
            <w:pPr>
              <w:pStyle w:val="aff5"/>
              <w:ind w:firstLine="0"/>
              <w:jc w:val="left"/>
              <w:rPr>
                <w:sz w:val="20"/>
                <w:szCs w:val="20"/>
                <w:lang w:val="ru-RU"/>
              </w:rPr>
            </w:pPr>
            <w:bookmarkStart w:id="233" w:name="_Hlk490346143"/>
            <w:r w:rsidRPr="00C85A47">
              <w:rPr>
                <w:sz w:val="20"/>
                <w:szCs w:val="20"/>
                <w:lang w:val="ru-RU"/>
              </w:rPr>
              <w:t>Общедоступная библиотека с детским отделением</w:t>
            </w:r>
          </w:p>
        </w:tc>
        <w:tc>
          <w:tcPr>
            <w:tcW w:w="1701" w:type="dxa"/>
          </w:tcPr>
          <w:p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B87E87" w:rsidRPr="00722162" w:rsidRDefault="00B87E87" w:rsidP="00B87E87">
            <w:pPr>
              <w:pStyle w:val="Default"/>
              <w:rPr>
                <w:color w:val="auto"/>
                <w:sz w:val="20"/>
                <w:szCs w:val="20"/>
              </w:rPr>
            </w:pPr>
            <w:bookmarkStart w:id="234" w:name="OLE_LINK652"/>
            <w:bookmarkStart w:id="235" w:name="OLE_LINK653"/>
            <w:bookmarkStart w:id="236"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bookmarkEnd w:id="234"/>
            <w:bookmarkEnd w:id="235"/>
            <w:bookmarkEnd w:id="236"/>
          </w:p>
        </w:tc>
      </w:tr>
      <w:tr w:rsidR="00B87E87" w:rsidRPr="00A87EC2" w:rsidTr="00663CB9">
        <w:tc>
          <w:tcPr>
            <w:tcW w:w="1403" w:type="dxa"/>
            <w:vMerge/>
            <w:shd w:val="clear" w:color="auto" w:fill="F2F2F2" w:themeFill="background1" w:themeFillShade="F2"/>
          </w:tcPr>
          <w:p w:rsidR="00B87E87" w:rsidRPr="00A87EC2" w:rsidRDefault="00B87E87" w:rsidP="00B87E87">
            <w:pPr>
              <w:pStyle w:val="aff5"/>
              <w:ind w:firstLine="0"/>
              <w:jc w:val="left"/>
              <w:rPr>
                <w:sz w:val="20"/>
                <w:szCs w:val="20"/>
                <w:lang w:val="ru-RU"/>
              </w:rPr>
            </w:pPr>
          </w:p>
        </w:tc>
        <w:tc>
          <w:tcPr>
            <w:tcW w:w="1701" w:type="dxa"/>
          </w:tcPr>
          <w:p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B87E87" w:rsidRPr="00722162" w:rsidRDefault="00B87E87" w:rsidP="00B87E87">
            <w:pPr>
              <w:pStyle w:val="Default"/>
              <w:rPr>
                <w:color w:val="auto"/>
                <w:sz w:val="20"/>
                <w:szCs w:val="20"/>
              </w:rPr>
            </w:pPr>
            <w:bookmarkStart w:id="237" w:name="OLE_LINK650"/>
            <w:bookmarkStart w:id="238"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37"/>
            <w:bookmarkEnd w:id="238"/>
          </w:p>
        </w:tc>
      </w:tr>
      <w:bookmarkEnd w:id="233"/>
      <w:tr w:rsidR="00B87E87" w:rsidRPr="00A87EC2" w:rsidTr="00663CB9">
        <w:tc>
          <w:tcPr>
            <w:tcW w:w="1403" w:type="dxa"/>
            <w:vMerge w:val="restart"/>
            <w:shd w:val="clear" w:color="auto" w:fill="F2F2F2" w:themeFill="background1" w:themeFillShade="F2"/>
          </w:tcPr>
          <w:p w:rsidR="00B87E87" w:rsidRPr="00B87E87" w:rsidRDefault="00B87E87" w:rsidP="00B87E87">
            <w:pPr>
              <w:pStyle w:val="aff5"/>
              <w:ind w:firstLine="0"/>
              <w:jc w:val="left"/>
              <w:rPr>
                <w:sz w:val="20"/>
                <w:szCs w:val="20"/>
                <w:lang w:val="ru-RU"/>
              </w:rPr>
            </w:pPr>
            <w:r w:rsidRPr="00C85A47">
              <w:rPr>
                <w:sz w:val="20"/>
                <w:szCs w:val="20"/>
                <w:lang w:val="ru-RU"/>
              </w:rPr>
              <w:t>Филиал общедоступн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p>
        </w:tc>
        <w:tc>
          <w:tcPr>
            <w:tcW w:w="1701" w:type="dxa"/>
          </w:tcPr>
          <w:p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 xml:space="preserve">жителей сельского поселения, без учета численности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tc>
      </w:tr>
      <w:tr w:rsidR="00B87E87" w:rsidRPr="00A87EC2" w:rsidTr="00663CB9">
        <w:tc>
          <w:tcPr>
            <w:tcW w:w="1403" w:type="dxa"/>
            <w:vMerge/>
            <w:shd w:val="clear" w:color="auto" w:fill="F2F2F2" w:themeFill="background1" w:themeFillShade="F2"/>
          </w:tcPr>
          <w:p w:rsidR="00B87E87" w:rsidRPr="00A87EC2" w:rsidRDefault="00B87E87" w:rsidP="00B87E87">
            <w:pPr>
              <w:pStyle w:val="aff5"/>
              <w:ind w:firstLine="0"/>
              <w:jc w:val="left"/>
              <w:rPr>
                <w:sz w:val="20"/>
                <w:szCs w:val="20"/>
                <w:lang w:val="ru-RU"/>
              </w:rPr>
            </w:pPr>
          </w:p>
        </w:tc>
        <w:tc>
          <w:tcPr>
            <w:tcW w:w="1701" w:type="dxa"/>
          </w:tcPr>
          <w:p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B87E87" w:rsidRPr="00722162" w:rsidRDefault="00B87E87" w:rsidP="00B87E87">
            <w:pPr>
              <w:pStyle w:val="Default"/>
              <w:rPr>
                <w:color w:val="auto"/>
                <w:sz w:val="20"/>
                <w:szCs w:val="20"/>
              </w:rPr>
            </w:pPr>
            <w:bookmarkStart w:id="239" w:name="OLE_LINK655"/>
            <w:bookmarkStart w:id="240" w:name="OLE_LINK656"/>
            <w:bookmarkStart w:id="241"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39"/>
            <w:bookmarkEnd w:id="240"/>
            <w:bookmarkEnd w:id="241"/>
            <w:r w:rsidRPr="00722162">
              <w:rPr>
                <w:color w:val="auto"/>
                <w:sz w:val="20"/>
                <w:szCs w:val="20"/>
              </w:rPr>
              <w:t xml:space="preserve">мин. 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87E87" w:rsidRPr="00A87EC2" w:rsidTr="00663CB9">
        <w:tc>
          <w:tcPr>
            <w:tcW w:w="1403" w:type="dxa"/>
            <w:vMerge w:val="restart"/>
            <w:shd w:val="clear" w:color="auto" w:fill="F2F2F2" w:themeFill="background1" w:themeFillShade="F2"/>
          </w:tcPr>
          <w:p w:rsidR="00B87E87" w:rsidRPr="00A87EC2" w:rsidRDefault="00B87E87" w:rsidP="00B87E87">
            <w:pPr>
              <w:pStyle w:val="aff5"/>
              <w:ind w:firstLine="0"/>
              <w:jc w:val="left"/>
              <w:rPr>
                <w:sz w:val="20"/>
                <w:szCs w:val="20"/>
                <w:lang w:val="ru-RU"/>
              </w:rPr>
            </w:pPr>
            <w:r w:rsidRPr="003D0668">
              <w:rPr>
                <w:sz w:val="20"/>
                <w:szCs w:val="20"/>
                <w:lang w:val="ru-RU"/>
              </w:rPr>
              <w:t>Дом культуры (клуб)</w:t>
            </w:r>
          </w:p>
        </w:tc>
        <w:tc>
          <w:tcPr>
            <w:tcW w:w="1701" w:type="dxa"/>
          </w:tcPr>
          <w:p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87E87" w:rsidRPr="00B90C87" w:rsidRDefault="00B87E87" w:rsidP="00B87E87">
            <w:pPr>
              <w:pStyle w:val="Default"/>
              <w:rPr>
                <w:color w:val="auto"/>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«Об утверждении Методических рекомендаций субъектам Российской Федерации и </w:t>
            </w:r>
            <w:r w:rsidRPr="00B90C87">
              <w:rPr>
                <w:color w:val="auto"/>
                <w:sz w:val="20"/>
                <w:szCs w:val="20"/>
              </w:rPr>
              <w:lastRenderedPageBreak/>
              <w:t>органам местного самоуправления по развитию сети организаций культуры и обеспеченности населения услугами организаций культуры» (для сельских поселений с</w:t>
            </w:r>
            <w:r>
              <w:rPr>
                <w:color w:val="auto"/>
                <w:sz w:val="20"/>
                <w:szCs w:val="20"/>
              </w:rPr>
              <w:t xml:space="preserve"> различной численностью населения</w:t>
            </w:r>
            <w:r w:rsidRPr="00B90C87">
              <w:rPr>
                <w:color w:val="auto"/>
                <w:sz w:val="20"/>
                <w:szCs w:val="20"/>
              </w:rPr>
              <w:t>).</w:t>
            </w:r>
          </w:p>
          <w:p w:rsidR="00B87E87" w:rsidRPr="00A87EC2" w:rsidRDefault="00B87E87" w:rsidP="00B87E87">
            <w:pPr>
              <w:pStyle w:val="aff5"/>
              <w:ind w:firstLine="0"/>
              <w:rPr>
                <w:sz w:val="20"/>
                <w:szCs w:val="20"/>
                <w:lang w:val="ru-RU"/>
              </w:rPr>
            </w:pPr>
            <w:bookmarkStart w:id="242" w:name="OLE_LINK666"/>
            <w:bookmarkStart w:id="243" w:name="OLE_LINK667"/>
            <w:r w:rsidRPr="00B87E87">
              <w:rPr>
                <w:sz w:val="20"/>
                <w:szCs w:val="20"/>
                <w:lang w:val="ru-RU"/>
              </w:rPr>
              <w:t>При этом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242"/>
            <w:bookmarkEnd w:id="243"/>
          </w:p>
        </w:tc>
      </w:tr>
      <w:tr w:rsidR="00B87E87" w:rsidRPr="00A87EC2" w:rsidTr="00663CB9">
        <w:tc>
          <w:tcPr>
            <w:tcW w:w="1403" w:type="dxa"/>
            <w:vMerge/>
            <w:shd w:val="clear" w:color="auto" w:fill="F2F2F2" w:themeFill="background1" w:themeFillShade="F2"/>
          </w:tcPr>
          <w:p w:rsidR="00B87E87" w:rsidRPr="00A87EC2" w:rsidRDefault="00B87E87" w:rsidP="00B87E87">
            <w:pPr>
              <w:pStyle w:val="aff5"/>
              <w:ind w:firstLine="0"/>
              <w:jc w:val="left"/>
              <w:rPr>
                <w:sz w:val="20"/>
                <w:szCs w:val="20"/>
                <w:lang w:val="ru-RU"/>
              </w:rPr>
            </w:pPr>
          </w:p>
        </w:tc>
        <w:tc>
          <w:tcPr>
            <w:tcW w:w="1701" w:type="dxa"/>
          </w:tcPr>
          <w:p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B87E87" w:rsidRPr="00B87E87" w:rsidRDefault="00B87E87" w:rsidP="00B87E87">
            <w:pPr>
              <w:pStyle w:val="aff5"/>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87E87" w:rsidRPr="00A87EC2" w:rsidTr="00663CB9">
        <w:tc>
          <w:tcPr>
            <w:tcW w:w="1403" w:type="dxa"/>
            <w:vMerge w:val="restart"/>
            <w:shd w:val="clear" w:color="auto" w:fill="F2F2F2" w:themeFill="background1" w:themeFillShade="F2"/>
          </w:tcPr>
          <w:p w:rsidR="00B87E87" w:rsidRPr="00A87EC2" w:rsidRDefault="00B87E87" w:rsidP="00B87E87">
            <w:pPr>
              <w:pStyle w:val="aff5"/>
              <w:ind w:firstLine="0"/>
              <w:jc w:val="left"/>
              <w:rPr>
                <w:sz w:val="20"/>
                <w:szCs w:val="20"/>
                <w:lang w:val="ru-RU"/>
              </w:rPr>
            </w:pPr>
            <w:r w:rsidRPr="00B90C87">
              <w:rPr>
                <w:sz w:val="20"/>
                <w:szCs w:val="20"/>
                <w:lang w:val="ru-RU"/>
              </w:rPr>
              <w:t>Филиал сельского дома культуры (клуба)</w:t>
            </w:r>
          </w:p>
        </w:tc>
        <w:tc>
          <w:tcPr>
            <w:tcW w:w="1701" w:type="dxa"/>
          </w:tcPr>
          <w:p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B87E87" w:rsidRPr="00B87E87" w:rsidRDefault="00B87E87" w:rsidP="00B87E87">
            <w:pPr>
              <w:pStyle w:val="aff5"/>
              <w:ind w:firstLine="0"/>
              <w:rPr>
                <w:sz w:val="20"/>
                <w:szCs w:val="20"/>
                <w:lang w:val="ru-RU"/>
              </w:rPr>
            </w:pPr>
            <w:r w:rsidRPr="00B87E87">
              <w:rPr>
                <w:sz w:val="20"/>
                <w:szCs w:val="20"/>
                <w:lang w:val="ru-RU"/>
              </w:rPr>
              <w:t>1 объект на 1000 жителей сельского поселения, без учета численности населения административного центра сельского поселения, принято в соответствии с таблицей 6 Распоряжения Минкультуры России от 02.08.2017 №</w:t>
            </w:r>
            <w:r w:rsidRPr="00B90C87">
              <w:rPr>
                <w:sz w:val="20"/>
                <w:szCs w:val="20"/>
              </w:rPr>
              <w:t> </w:t>
            </w:r>
            <w:r w:rsidRPr="00B87E87">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87E87" w:rsidRPr="00A87EC2" w:rsidTr="00663CB9">
        <w:tc>
          <w:tcPr>
            <w:tcW w:w="1403" w:type="dxa"/>
            <w:vMerge/>
            <w:shd w:val="clear" w:color="auto" w:fill="F2F2F2" w:themeFill="background1" w:themeFillShade="F2"/>
          </w:tcPr>
          <w:p w:rsidR="00B87E87" w:rsidRPr="00A87EC2" w:rsidRDefault="00B87E87" w:rsidP="00B87E87">
            <w:pPr>
              <w:pStyle w:val="aff5"/>
              <w:ind w:firstLine="0"/>
              <w:jc w:val="left"/>
              <w:rPr>
                <w:sz w:val="20"/>
                <w:szCs w:val="20"/>
                <w:lang w:val="ru-RU"/>
              </w:rPr>
            </w:pPr>
          </w:p>
        </w:tc>
        <w:tc>
          <w:tcPr>
            <w:tcW w:w="1701" w:type="dxa"/>
          </w:tcPr>
          <w:p w:rsidR="00B87E87" w:rsidRPr="00A87EC2" w:rsidRDefault="00B87E87" w:rsidP="00B87E87">
            <w:pPr>
              <w:pStyle w:val="aff5"/>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B87E87" w:rsidRPr="00A87EC2" w:rsidRDefault="00B87E87" w:rsidP="00B87E87">
            <w:pPr>
              <w:pStyle w:val="aff5"/>
              <w:ind w:firstLine="0"/>
              <w:jc w:val="center"/>
              <w:rPr>
                <w:sz w:val="20"/>
                <w:szCs w:val="20"/>
                <w:lang w:val="ru-RU"/>
              </w:rPr>
            </w:pPr>
            <w:r>
              <w:rPr>
                <w:sz w:val="20"/>
                <w:szCs w:val="20"/>
                <w:lang w:val="ru-RU"/>
              </w:rPr>
              <w:t>Не нормируется</w:t>
            </w:r>
          </w:p>
        </w:tc>
      </w:tr>
    </w:tbl>
    <w:p w:rsidR="00773998" w:rsidRPr="00B90C87" w:rsidRDefault="00773998" w:rsidP="00773998">
      <w:pPr>
        <w:pStyle w:val="20"/>
        <w:numPr>
          <w:ilvl w:val="1"/>
          <w:numId w:val="13"/>
        </w:numPr>
        <w:ind w:left="0" w:firstLine="0"/>
      </w:pPr>
      <w:bookmarkStart w:id="244" w:name="_Toc516743095"/>
      <w:bookmarkStart w:id="245" w:name="_Toc527371702"/>
      <w:r w:rsidRPr="00B90C87">
        <w:t>Объекты местного значения сельского поселения в области благоустройства и озеленения территории поселения</w:t>
      </w:r>
      <w:bookmarkEnd w:id="244"/>
      <w:bookmarkEnd w:id="245"/>
    </w:p>
    <w:p w:rsidR="00773998" w:rsidRPr="00B90C87" w:rsidRDefault="00773998" w:rsidP="00773998">
      <w:pPr>
        <w:keepNext/>
        <w:spacing w:before="120"/>
        <w:jc w:val="right"/>
        <w:rPr>
          <w:b/>
          <w:i/>
        </w:rPr>
      </w:pPr>
      <w:r w:rsidRPr="00B90C87">
        <w:rPr>
          <w:b/>
          <w:i/>
        </w:rPr>
        <w:t>Таблица 2.</w:t>
      </w:r>
      <w:r w:rsidR="00A55A38">
        <w:rPr>
          <w:b/>
          <w:i/>
        </w:rPr>
        <w:t>10</w:t>
      </w:r>
    </w:p>
    <w:p w:rsidR="00773998" w:rsidRPr="00B90C87" w:rsidRDefault="00773998" w:rsidP="00773998">
      <w:pPr>
        <w:keepNext/>
        <w:spacing w:after="120"/>
        <w:ind w:firstLine="0"/>
        <w:jc w:val="center"/>
        <w:rPr>
          <w:b/>
          <w:i/>
        </w:rPr>
      </w:pPr>
      <w:r w:rsidRPr="00B90C87">
        <w:rPr>
          <w:b/>
          <w:i/>
        </w:rPr>
        <w:t>Обоснование расчетных показателей, устанавливаемых для объектов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126"/>
        <w:gridCol w:w="5811"/>
      </w:tblGrid>
      <w:tr w:rsidR="00773998" w:rsidRPr="00B90C87" w:rsidTr="003F479A">
        <w:trPr>
          <w:cantSplit/>
          <w:tblHeader/>
        </w:trPr>
        <w:tc>
          <w:tcPr>
            <w:tcW w:w="1446" w:type="dxa"/>
            <w:shd w:val="clear" w:color="auto" w:fill="D9D9D9" w:themeFill="background1" w:themeFillShade="D9"/>
          </w:tcPr>
          <w:p w:rsidR="00773998" w:rsidRPr="00B90C87" w:rsidRDefault="00773998" w:rsidP="003F479A">
            <w:pPr>
              <w:pStyle w:val="aff5"/>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rsidR="00773998" w:rsidRPr="00B90C87" w:rsidRDefault="00773998" w:rsidP="003F479A">
            <w:pPr>
              <w:pStyle w:val="aff5"/>
              <w:keepNext/>
              <w:ind w:firstLine="0"/>
              <w:jc w:val="center"/>
              <w:rPr>
                <w:b/>
                <w:i/>
                <w:sz w:val="20"/>
                <w:szCs w:val="20"/>
                <w:lang w:val="ru-RU"/>
              </w:rPr>
            </w:pPr>
            <w:r w:rsidRPr="00B90C87">
              <w:rPr>
                <w:b/>
                <w:i/>
                <w:sz w:val="20"/>
                <w:szCs w:val="20"/>
                <w:lang w:val="ru-RU"/>
              </w:rPr>
              <w:t>Тип расчетного показателя</w:t>
            </w:r>
          </w:p>
        </w:tc>
        <w:tc>
          <w:tcPr>
            <w:tcW w:w="5811" w:type="dxa"/>
            <w:shd w:val="clear" w:color="auto" w:fill="D9D9D9" w:themeFill="background1" w:themeFillShade="D9"/>
          </w:tcPr>
          <w:p w:rsidR="00773998" w:rsidRPr="00B90C87" w:rsidRDefault="00773998" w:rsidP="003F479A">
            <w:pPr>
              <w:pStyle w:val="aff5"/>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rsidTr="003F479A">
        <w:trPr>
          <w:cantSplit/>
        </w:trPr>
        <w:tc>
          <w:tcPr>
            <w:tcW w:w="1446" w:type="dxa"/>
            <w:vMerge w:val="restart"/>
            <w:shd w:val="clear" w:color="auto" w:fill="F2F2F2" w:themeFill="background1" w:themeFillShade="F2"/>
          </w:tcPr>
          <w:p w:rsidR="00773998" w:rsidRPr="00B90C87" w:rsidRDefault="00625DA1" w:rsidP="003F479A">
            <w:pPr>
              <w:pStyle w:val="aff5"/>
              <w:ind w:firstLine="0"/>
              <w:jc w:val="left"/>
              <w:rPr>
                <w:sz w:val="20"/>
                <w:szCs w:val="20"/>
                <w:lang w:val="ru-RU"/>
              </w:rPr>
            </w:pPr>
            <w:r>
              <w:rPr>
                <w:sz w:val="20"/>
                <w:szCs w:val="20"/>
                <w:lang w:val="ru-RU"/>
              </w:rPr>
              <w:t>Парк</w:t>
            </w:r>
          </w:p>
        </w:tc>
        <w:tc>
          <w:tcPr>
            <w:tcW w:w="2126" w:type="dxa"/>
          </w:tcPr>
          <w:p w:rsidR="00773998" w:rsidRPr="00B90C87" w:rsidRDefault="00773998" w:rsidP="003F479A">
            <w:pPr>
              <w:pStyle w:val="aff5"/>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811" w:type="dxa"/>
          </w:tcPr>
          <w:p w:rsidR="00773998" w:rsidRPr="00B90C87" w:rsidRDefault="00773998" w:rsidP="00625DA1">
            <w:pPr>
              <w:pStyle w:val="aff5"/>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5"/>
              <w:ind w:firstLine="0"/>
              <w:jc w:val="left"/>
              <w:rPr>
                <w:sz w:val="20"/>
                <w:szCs w:val="20"/>
                <w:lang w:val="ru-RU"/>
              </w:rPr>
            </w:pPr>
          </w:p>
        </w:tc>
        <w:tc>
          <w:tcPr>
            <w:tcW w:w="2126" w:type="dxa"/>
          </w:tcPr>
          <w:p w:rsidR="00773998" w:rsidRPr="00B90C87" w:rsidRDefault="00773998" w:rsidP="003F479A">
            <w:pPr>
              <w:pStyle w:val="aff5"/>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11" w:type="dxa"/>
          </w:tcPr>
          <w:p w:rsidR="00773998" w:rsidRPr="00B90C87" w:rsidRDefault="00773998" w:rsidP="009C3853">
            <w:pPr>
              <w:pStyle w:val="aff5"/>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rsidTr="003F479A">
        <w:trPr>
          <w:cantSplit/>
        </w:trPr>
        <w:tc>
          <w:tcPr>
            <w:tcW w:w="1446" w:type="dxa"/>
            <w:vMerge w:val="restart"/>
            <w:shd w:val="clear" w:color="auto" w:fill="F2F2F2" w:themeFill="background1" w:themeFillShade="F2"/>
          </w:tcPr>
          <w:p w:rsidR="00773998" w:rsidRPr="00B90C87" w:rsidRDefault="00773998" w:rsidP="003F479A">
            <w:pPr>
              <w:pStyle w:val="aff5"/>
              <w:ind w:firstLine="0"/>
              <w:jc w:val="left"/>
              <w:rPr>
                <w:sz w:val="20"/>
                <w:szCs w:val="20"/>
                <w:lang w:val="ru-RU"/>
              </w:rPr>
            </w:pPr>
            <w:r w:rsidRPr="00B90C87">
              <w:rPr>
                <w:sz w:val="20"/>
                <w:szCs w:val="20"/>
                <w:lang w:val="ru-RU"/>
              </w:rPr>
              <w:t>Площадки для игр детей, отдыха взрослого населения и занятий физкультурой</w:t>
            </w:r>
          </w:p>
        </w:tc>
        <w:tc>
          <w:tcPr>
            <w:tcW w:w="2126" w:type="dxa"/>
          </w:tcPr>
          <w:p w:rsidR="00773998" w:rsidRPr="00B90C87" w:rsidRDefault="00773998" w:rsidP="003F479A">
            <w:pPr>
              <w:pStyle w:val="aff5"/>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811" w:type="dxa"/>
          </w:tcPr>
          <w:p w:rsidR="00773998" w:rsidRDefault="00773998" w:rsidP="003F479A">
            <w:pPr>
              <w:pStyle w:val="aff5"/>
              <w:ind w:firstLine="0"/>
              <w:jc w:val="left"/>
              <w:rPr>
                <w:sz w:val="20"/>
                <w:szCs w:val="20"/>
                <w:lang w:val="ru-RU"/>
              </w:rPr>
            </w:pPr>
            <w:r w:rsidRPr="00B90C87">
              <w:rPr>
                <w:sz w:val="20"/>
                <w:szCs w:val="20"/>
                <w:lang w:val="ru-RU"/>
              </w:rPr>
              <w:t>Площадь территории не менее 10% от площади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rsidR="00773998" w:rsidRPr="00B90C87" w:rsidRDefault="00773998" w:rsidP="00773998">
            <w:pPr>
              <w:pStyle w:val="aff5"/>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5"/>
              <w:ind w:firstLine="0"/>
              <w:jc w:val="left"/>
              <w:rPr>
                <w:sz w:val="20"/>
                <w:szCs w:val="20"/>
                <w:lang w:val="ru-RU"/>
              </w:rPr>
            </w:pPr>
          </w:p>
        </w:tc>
        <w:tc>
          <w:tcPr>
            <w:tcW w:w="2126" w:type="dxa"/>
          </w:tcPr>
          <w:p w:rsidR="00773998" w:rsidRPr="00B90C87" w:rsidRDefault="00773998" w:rsidP="003F479A">
            <w:pPr>
              <w:pStyle w:val="aff5"/>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11" w:type="dxa"/>
          </w:tcPr>
          <w:p w:rsidR="00773998" w:rsidRPr="00B90C87" w:rsidRDefault="00773998" w:rsidP="009C3853">
            <w:pPr>
              <w:pStyle w:val="aff5"/>
              <w:ind w:firstLine="0"/>
              <w:jc w:val="left"/>
              <w:rPr>
                <w:sz w:val="20"/>
                <w:szCs w:val="20"/>
                <w:lang w:val="ru-RU"/>
              </w:rPr>
            </w:pPr>
            <w:r w:rsidRPr="00B90C87">
              <w:rPr>
                <w:sz w:val="20"/>
                <w:szCs w:val="20"/>
                <w:lang w:val="ru-RU"/>
              </w:rPr>
              <w:t>Пешеходная доступность в границах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p>
        </w:tc>
      </w:tr>
    </w:tbl>
    <w:p w:rsidR="007153F9" w:rsidRPr="00A87EC2" w:rsidRDefault="007153F9" w:rsidP="00751C0B">
      <w:pPr>
        <w:pStyle w:val="20"/>
        <w:numPr>
          <w:ilvl w:val="1"/>
          <w:numId w:val="13"/>
        </w:numPr>
        <w:ind w:left="0" w:firstLine="0"/>
      </w:pPr>
      <w:bookmarkStart w:id="246" w:name="_Toc527371703"/>
      <w:r w:rsidRPr="00A87EC2">
        <w:lastRenderedPageBreak/>
        <w:t xml:space="preserve">Объекты </w:t>
      </w:r>
      <w:r w:rsidR="00473879" w:rsidRPr="00A87EC2">
        <w:t xml:space="preserve">местного значения </w:t>
      </w:r>
      <w:r w:rsidR="0049036B">
        <w:t>сельского поселения</w:t>
      </w:r>
      <w:r w:rsidRPr="00A87EC2">
        <w:t xml:space="preserve"> в области </w:t>
      </w:r>
      <w:r w:rsidR="00751C0B" w:rsidRPr="00751C0B">
        <w:t>общественного питания, торговли и бытового обслуживания</w:t>
      </w:r>
      <w:bookmarkEnd w:id="246"/>
    </w:p>
    <w:p w:rsidR="00095F0C" w:rsidRPr="00A87EC2" w:rsidRDefault="00095F0C" w:rsidP="00751C0B">
      <w:pPr>
        <w:keepNext/>
        <w:spacing w:before="120"/>
        <w:jc w:val="right"/>
        <w:rPr>
          <w:b/>
          <w:i/>
        </w:rPr>
      </w:pPr>
      <w:r w:rsidRPr="00A87EC2">
        <w:rPr>
          <w:b/>
          <w:i/>
        </w:rPr>
        <w:t>Таб</w:t>
      </w:r>
      <w:bookmarkStart w:id="247" w:name="OLE_LINK1103"/>
      <w:bookmarkStart w:id="248" w:name="OLE_LINK1104"/>
      <w:r w:rsidRPr="00A87EC2">
        <w:rPr>
          <w:b/>
          <w:i/>
        </w:rPr>
        <w:t xml:space="preserve">лица </w:t>
      </w:r>
      <w:r w:rsidR="00C31A91" w:rsidRPr="00A87EC2">
        <w:rPr>
          <w:b/>
          <w:i/>
        </w:rPr>
        <w:t>2.</w:t>
      </w:r>
      <w:r w:rsidR="00A55A38">
        <w:rPr>
          <w:b/>
          <w:i/>
        </w:rPr>
        <w:t>11</w:t>
      </w:r>
    </w:p>
    <w:p w:rsidR="00095F0C" w:rsidRPr="00A87EC2" w:rsidRDefault="00095F0C" w:rsidP="00751C0B">
      <w:pPr>
        <w:keepNext/>
        <w:spacing w:after="120"/>
        <w:ind w:firstLine="0"/>
        <w:jc w:val="center"/>
        <w:rPr>
          <w:b/>
          <w:i/>
        </w:rPr>
      </w:pPr>
      <w:bookmarkStart w:id="249" w:name="OLE_LINK1100"/>
      <w:bookmarkStart w:id="250" w:name="OLE_LINK1101"/>
      <w:bookmarkStart w:id="251" w:name="OLE_LINK1102"/>
      <w:r w:rsidRPr="00A87EC2">
        <w:rPr>
          <w:b/>
          <w:i/>
        </w:rPr>
        <w:t>Обоснование расчетных показателей, устанавливаемых дл</w:t>
      </w:r>
      <w:bookmarkEnd w:id="247"/>
      <w:bookmarkEnd w:id="248"/>
      <w:r w:rsidRPr="00A87EC2">
        <w:rPr>
          <w:b/>
          <w:i/>
        </w:rPr>
        <w:t xml:space="preserve">я объектов </w:t>
      </w:r>
      <w:bookmarkEnd w:id="249"/>
      <w:bookmarkEnd w:id="250"/>
      <w:bookmarkEnd w:id="251"/>
      <w:r w:rsidR="00473879" w:rsidRPr="00A87EC2">
        <w:rPr>
          <w:b/>
          <w:i/>
        </w:rPr>
        <w:t xml:space="preserve">местного значения </w:t>
      </w:r>
      <w:r w:rsidR="0049036B">
        <w:rPr>
          <w:b/>
          <w:i/>
        </w:rPr>
        <w:t>сельского поселения</w:t>
      </w:r>
      <w:r w:rsidRPr="00A87EC2">
        <w:rPr>
          <w:b/>
          <w:i/>
        </w:rPr>
        <w:t xml:space="preserve"> в области </w:t>
      </w:r>
      <w:r w:rsidR="00751C0B" w:rsidRPr="00032992">
        <w:rPr>
          <w:b/>
          <w:i/>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095F0C" w:rsidRPr="00A87EC2" w:rsidTr="00C31A91">
        <w:trPr>
          <w:tblHeader/>
        </w:trPr>
        <w:tc>
          <w:tcPr>
            <w:tcW w:w="1403" w:type="dxa"/>
            <w:shd w:val="clear" w:color="auto" w:fill="D9D9D9" w:themeFill="background1" w:themeFillShade="D9"/>
          </w:tcPr>
          <w:p w:rsidR="00095F0C" w:rsidRPr="00A87EC2" w:rsidRDefault="00095F0C" w:rsidP="00751C0B">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095F0C" w:rsidRPr="00A87EC2" w:rsidRDefault="00095F0C" w:rsidP="00751C0B">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095F0C" w:rsidRPr="00A87EC2" w:rsidRDefault="00095F0C" w:rsidP="00751C0B">
            <w:pPr>
              <w:pStyle w:val="aff5"/>
              <w:keepNext/>
              <w:ind w:firstLine="0"/>
              <w:jc w:val="center"/>
              <w:rPr>
                <w:b/>
                <w:i/>
                <w:sz w:val="20"/>
                <w:szCs w:val="20"/>
                <w:lang w:val="ru-RU"/>
              </w:rPr>
            </w:pPr>
            <w:r w:rsidRPr="00A87EC2">
              <w:rPr>
                <w:b/>
                <w:i/>
                <w:sz w:val="20"/>
                <w:szCs w:val="20"/>
                <w:lang w:val="ru-RU"/>
              </w:rPr>
              <w:t>Обоснование расчетного показателя</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5"/>
              <w:ind w:firstLine="0"/>
              <w:rPr>
                <w:sz w:val="20"/>
                <w:szCs w:val="20"/>
                <w:lang w:val="ru-RU"/>
              </w:rPr>
            </w:pPr>
            <w:r>
              <w:rPr>
                <w:sz w:val="20"/>
                <w:szCs w:val="20"/>
                <w:lang w:val="ru-RU"/>
              </w:rPr>
              <w:t>Предприятия общественного питания</w:t>
            </w:r>
          </w:p>
        </w:tc>
        <w:tc>
          <w:tcPr>
            <w:tcW w:w="1744" w:type="dxa"/>
          </w:tcPr>
          <w:p w:rsidR="00751C0B" w:rsidRPr="00903F22" w:rsidRDefault="00751C0B" w:rsidP="00343CB4">
            <w:pPr>
              <w:pStyle w:val="aff5"/>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rsidR="00751C0B" w:rsidRPr="00A87EC2" w:rsidRDefault="002C188D" w:rsidP="00343CB4">
            <w:pPr>
              <w:pStyle w:val="aff5"/>
              <w:ind w:firstLine="0"/>
              <w:rPr>
                <w:sz w:val="20"/>
                <w:szCs w:val="20"/>
                <w:lang w:val="ru-RU"/>
              </w:rPr>
            </w:pPr>
            <w:r w:rsidRPr="00722162">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w:t>
            </w:r>
            <w:r w:rsidRPr="005E36D3">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Pr>
                <w:sz w:val="20"/>
                <w:szCs w:val="20"/>
                <w:lang w:val="ru-RU"/>
              </w:rPr>
              <w:t xml:space="preserve"> и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5"/>
              <w:ind w:firstLine="0"/>
              <w:rPr>
                <w:sz w:val="20"/>
                <w:szCs w:val="20"/>
                <w:lang w:val="ru-RU"/>
              </w:rPr>
            </w:pPr>
          </w:p>
        </w:tc>
        <w:tc>
          <w:tcPr>
            <w:tcW w:w="1744" w:type="dxa"/>
          </w:tcPr>
          <w:p w:rsidR="00751C0B" w:rsidRPr="00903F22" w:rsidRDefault="00751C0B" w:rsidP="00343CB4">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rsidR="00751C0B" w:rsidRPr="00A87EC2" w:rsidRDefault="002C188D" w:rsidP="005037E4">
            <w:pPr>
              <w:pStyle w:val="aff5"/>
              <w:ind w:firstLine="0"/>
              <w:rPr>
                <w:sz w:val="20"/>
                <w:szCs w:val="20"/>
                <w:lang w:val="ru-RU"/>
              </w:rPr>
            </w:pPr>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принята в соответствии с </w:t>
            </w:r>
            <w:r>
              <w:rPr>
                <w:sz w:val="20"/>
                <w:szCs w:val="20"/>
                <w:lang w:val="ru-RU"/>
              </w:rPr>
              <w:t>таблиц</w:t>
            </w:r>
            <w:r w:rsidR="005037E4">
              <w:rPr>
                <w:sz w:val="20"/>
                <w:szCs w:val="20"/>
                <w:lang w:val="ru-RU"/>
              </w:rPr>
              <w:t xml:space="preserve">ей </w:t>
            </w:r>
            <w:r>
              <w:rPr>
                <w:sz w:val="20"/>
                <w:szCs w:val="20"/>
                <w:lang w:val="ru-RU"/>
              </w:rPr>
              <w:t>32 РНГП Республики Тыва.</w:t>
            </w:r>
            <w:r w:rsidR="00F0088F">
              <w:rPr>
                <w:sz w:val="20"/>
                <w:szCs w:val="20"/>
                <w:lang w:val="ru-RU"/>
              </w:rPr>
              <w:t xml:space="preserve"> </w:t>
            </w:r>
            <w:r w:rsidR="00F0088F"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F0088F">
              <w:rPr>
                <w:color w:val="000000"/>
                <w:sz w:val="20"/>
                <w:szCs w:val="20"/>
                <w:lang w:val="ru-RU"/>
              </w:rPr>
              <w:t xml:space="preserve"> </w:t>
            </w:r>
            <w:r w:rsidR="00F0088F"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5"/>
              <w:ind w:firstLine="0"/>
              <w:rPr>
                <w:sz w:val="20"/>
                <w:szCs w:val="20"/>
                <w:lang w:val="ru-RU"/>
              </w:rPr>
            </w:pPr>
            <w:r>
              <w:rPr>
                <w:sz w:val="20"/>
                <w:szCs w:val="20"/>
                <w:lang w:val="ru-RU"/>
              </w:rPr>
              <w:t>Предприятия торговли</w:t>
            </w:r>
          </w:p>
        </w:tc>
        <w:tc>
          <w:tcPr>
            <w:tcW w:w="1744" w:type="dxa"/>
          </w:tcPr>
          <w:p w:rsidR="00751C0B" w:rsidRPr="00903F22" w:rsidRDefault="00751C0B" w:rsidP="00343CB4">
            <w:pPr>
              <w:pStyle w:val="aff5"/>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rsidR="00751C0B" w:rsidRPr="00A87EC2" w:rsidRDefault="002C188D" w:rsidP="00B87E87">
            <w:pPr>
              <w:pStyle w:val="aff5"/>
              <w:ind w:firstLine="0"/>
              <w:rPr>
                <w:sz w:val="20"/>
                <w:szCs w:val="20"/>
                <w:lang w:val="ru-RU"/>
              </w:rPr>
            </w:pPr>
            <w:r w:rsidRPr="004A5354">
              <w:rPr>
                <w:sz w:val="20"/>
                <w:szCs w:val="20"/>
                <w:lang w:val="ru-RU"/>
              </w:rPr>
              <w:t>Площадь</w:t>
            </w:r>
            <w:r>
              <w:rPr>
                <w:sz w:val="20"/>
                <w:szCs w:val="20"/>
                <w:lang w:val="ru-RU"/>
              </w:rPr>
              <w:t xml:space="preserve"> стационарных</w:t>
            </w:r>
            <w:r w:rsidRPr="004A5354">
              <w:rPr>
                <w:sz w:val="20"/>
                <w:szCs w:val="20"/>
                <w:lang w:val="ru-RU"/>
              </w:rPr>
              <w:t xml:space="preserve"> </w:t>
            </w:r>
            <w:r>
              <w:rPr>
                <w:sz w:val="20"/>
                <w:szCs w:val="20"/>
                <w:lang w:val="ru-RU"/>
              </w:rPr>
              <w:t>торговых объектов в размере 100 м</w:t>
            </w:r>
            <w:r>
              <w:rPr>
                <w:sz w:val="20"/>
                <w:szCs w:val="20"/>
                <w:vertAlign w:val="superscript"/>
                <w:lang w:val="ru-RU"/>
              </w:rPr>
              <w:t>2</w:t>
            </w:r>
            <w:r>
              <w:rPr>
                <w:sz w:val="20"/>
                <w:szCs w:val="20"/>
                <w:lang w:val="ru-RU"/>
              </w:rPr>
              <w:t xml:space="preserve"> на 1000 чел. для магазинов продовольственных товаров и </w:t>
            </w:r>
            <w:r w:rsidR="005037E4">
              <w:rPr>
                <w:sz w:val="20"/>
                <w:szCs w:val="20"/>
                <w:lang w:val="ru-RU"/>
              </w:rPr>
              <w:t>200</w:t>
            </w:r>
            <w:r>
              <w:rPr>
                <w:sz w:val="20"/>
                <w:szCs w:val="20"/>
                <w:lang w:val="ru-RU"/>
              </w:rPr>
              <w:t xml:space="preserve"> м</w:t>
            </w:r>
            <w:r>
              <w:rPr>
                <w:sz w:val="20"/>
                <w:szCs w:val="20"/>
                <w:vertAlign w:val="superscript"/>
                <w:lang w:val="ru-RU"/>
              </w:rPr>
              <w:t>2</w:t>
            </w:r>
            <w:r>
              <w:rPr>
                <w:sz w:val="20"/>
                <w:szCs w:val="20"/>
                <w:lang w:val="ru-RU"/>
              </w:rPr>
              <w:t xml:space="preserve"> на 1000 чел. для магазинов непродовольственных товаров принята в соответствии с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5"/>
              <w:ind w:firstLine="0"/>
              <w:rPr>
                <w:sz w:val="20"/>
                <w:szCs w:val="20"/>
                <w:lang w:val="ru-RU"/>
              </w:rPr>
            </w:pPr>
          </w:p>
        </w:tc>
        <w:tc>
          <w:tcPr>
            <w:tcW w:w="1744" w:type="dxa"/>
          </w:tcPr>
          <w:p w:rsidR="00751C0B" w:rsidRPr="00903F22" w:rsidRDefault="00751C0B" w:rsidP="00343CB4">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rsidR="00751C0B" w:rsidRPr="00A87EC2" w:rsidRDefault="005037E4" w:rsidP="00343CB4">
            <w:pPr>
              <w:pStyle w:val="aff5"/>
              <w:ind w:firstLine="0"/>
              <w:rPr>
                <w:sz w:val="20"/>
                <w:szCs w:val="20"/>
                <w:lang w:val="ru-RU"/>
              </w:rPr>
            </w:pPr>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принята в соответствии с </w:t>
            </w:r>
            <w:r>
              <w:rPr>
                <w:sz w:val="20"/>
                <w:szCs w:val="20"/>
                <w:lang w:val="ru-RU"/>
              </w:rPr>
              <w:t xml:space="preserve">таблицей 32 РНГП Республики Тыва.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5"/>
              <w:ind w:firstLine="0"/>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1744" w:type="dxa"/>
          </w:tcPr>
          <w:p w:rsidR="00751C0B" w:rsidRPr="00903F22" w:rsidRDefault="00751C0B" w:rsidP="00343CB4">
            <w:pPr>
              <w:pStyle w:val="aff5"/>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rsidR="00751C0B" w:rsidRPr="00A87EC2" w:rsidRDefault="002C188D" w:rsidP="005037E4">
            <w:pPr>
              <w:pStyle w:val="aff5"/>
              <w:ind w:firstLine="0"/>
              <w:rPr>
                <w:sz w:val="20"/>
                <w:szCs w:val="20"/>
                <w:lang w:val="ru-RU"/>
              </w:rPr>
            </w:pPr>
            <w:r>
              <w:rPr>
                <w:sz w:val="20"/>
                <w:szCs w:val="20"/>
                <w:lang w:val="ru-RU"/>
              </w:rPr>
              <w:t>Количество рабочих мест на предприятиях бытового обслуживания в количестве 4 раб. мест на 1000 чел. принято в соответствии с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5"/>
              <w:ind w:firstLine="0"/>
              <w:rPr>
                <w:sz w:val="20"/>
                <w:szCs w:val="20"/>
                <w:lang w:val="ru-RU"/>
              </w:rPr>
            </w:pPr>
          </w:p>
        </w:tc>
        <w:tc>
          <w:tcPr>
            <w:tcW w:w="1744" w:type="dxa"/>
          </w:tcPr>
          <w:p w:rsidR="00751C0B" w:rsidRPr="00903F22" w:rsidRDefault="00751C0B" w:rsidP="00343CB4">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rsidR="00751C0B" w:rsidRPr="00A87EC2" w:rsidRDefault="005037E4" w:rsidP="00343CB4">
            <w:pPr>
              <w:pStyle w:val="aff5"/>
              <w:ind w:firstLine="0"/>
              <w:rPr>
                <w:sz w:val="20"/>
                <w:szCs w:val="20"/>
                <w:lang w:val="ru-RU"/>
              </w:rPr>
            </w:pPr>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принята в соответствии с </w:t>
            </w:r>
            <w:r>
              <w:rPr>
                <w:sz w:val="20"/>
                <w:szCs w:val="20"/>
                <w:lang w:val="ru-RU"/>
              </w:rPr>
              <w:t xml:space="preserve">таблицей 32 РНГП Республики Тыва.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A55A38" w:rsidRPr="00B60BA7" w:rsidRDefault="00A55A38" w:rsidP="00A55A38">
      <w:pPr>
        <w:pStyle w:val="20"/>
        <w:numPr>
          <w:ilvl w:val="1"/>
          <w:numId w:val="13"/>
        </w:numPr>
        <w:ind w:left="0" w:firstLine="0"/>
      </w:pPr>
      <w:bookmarkStart w:id="252" w:name="_Toc499048456"/>
      <w:bookmarkStart w:id="253" w:name="_Toc500672295"/>
      <w:bookmarkStart w:id="254" w:name="_Toc516743098"/>
      <w:bookmarkStart w:id="255" w:name="_Toc527371704"/>
      <w:r w:rsidRPr="00B60BA7">
        <w:lastRenderedPageBreak/>
        <w:t>Объекты местного значения сельского поселения в области жилищного строительства</w:t>
      </w:r>
      <w:bookmarkEnd w:id="252"/>
      <w:bookmarkEnd w:id="253"/>
      <w:bookmarkEnd w:id="254"/>
      <w:bookmarkEnd w:id="255"/>
    </w:p>
    <w:p w:rsidR="00A55A38" w:rsidRPr="00B60BA7" w:rsidRDefault="00A55A38" w:rsidP="00A55A38">
      <w:pPr>
        <w:keepNext/>
        <w:spacing w:before="120"/>
        <w:jc w:val="right"/>
        <w:rPr>
          <w:b/>
          <w:i/>
        </w:rPr>
      </w:pPr>
      <w:r w:rsidRPr="00B60BA7">
        <w:rPr>
          <w:b/>
          <w:i/>
        </w:rPr>
        <w:t>Таблица 2.</w:t>
      </w:r>
      <w:r>
        <w:rPr>
          <w:b/>
          <w:i/>
        </w:rPr>
        <w:t>12</w:t>
      </w:r>
    </w:p>
    <w:p w:rsidR="00A55A38" w:rsidRPr="00B60BA7" w:rsidRDefault="00A55A38" w:rsidP="00A55A38">
      <w:pPr>
        <w:keepNext/>
        <w:spacing w:after="120"/>
        <w:ind w:firstLine="0"/>
        <w:jc w:val="center"/>
        <w:rPr>
          <w:b/>
          <w:i/>
        </w:rPr>
      </w:pPr>
      <w:r w:rsidRPr="00B60BA7">
        <w:rPr>
          <w:b/>
          <w:i/>
        </w:rPr>
        <w:t xml:space="preserve">Обоснование расчетных показателей, устанавливаемых для объектов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2205"/>
        <w:gridCol w:w="5954"/>
      </w:tblGrid>
      <w:tr w:rsidR="00A55A38" w:rsidRPr="00B60BA7" w:rsidTr="00A55A38">
        <w:trPr>
          <w:cantSplit/>
          <w:trHeight w:val="202"/>
        </w:trPr>
        <w:tc>
          <w:tcPr>
            <w:tcW w:w="1182"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Наименование вида объекта</w:t>
            </w:r>
          </w:p>
        </w:tc>
        <w:tc>
          <w:tcPr>
            <w:tcW w:w="2205" w:type="dxa"/>
            <w:shd w:val="clear" w:color="auto" w:fill="D9D9D9" w:themeFill="background1" w:themeFillShade="D9"/>
          </w:tcPr>
          <w:p w:rsidR="00A55A38" w:rsidRPr="00B60BA7" w:rsidRDefault="00A55A38" w:rsidP="003F479A">
            <w:pPr>
              <w:pStyle w:val="Default"/>
              <w:keepNext/>
              <w:jc w:val="center"/>
              <w:rPr>
                <w:b/>
                <w:bCs/>
                <w:i/>
                <w:sz w:val="20"/>
                <w:szCs w:val="20"/>
              </w:rPr>
            </w:pPr>
            <w:r w:rsidRPr="00B60BA7">
              <w:rPr>
                <w:b/>
                <w:i/>
                <w:sz w:val="20"/>
                <w:szCs w:val="20"/>
              </w:rPr>
              <w:t>Тип расчетного показателя</w:t>
            </w:r>
          </w:p>
        </w:tc>
        <w:tc>
          <w:tcPr>
            <w:tcW w:w="5954"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rsidTr="00A55A38">
        <w:trPr>
          <w:cantSplit/>
          <w:trHeight w:val="549"/>
        </w:trPr>
        <w:tc>
          <w:tcPr>
            <w:tcW w:w="1182" w:type="dxa"/>
            <w:vMerge w:val="restart"/>
            <w:shd w:val="clear" w:color="auto" w:fill="F2F2F2" w:themeFill="background1" w:themeFillShade="F2"/>
          </w:tcPr>
          <w:p w:rsidR="00A55A38" w:rsidRPr="00B60BA7" w:rsidRDefault="00A55A38" w:rsidP="006E2C17">
            <w:pPr>
              <w:pStyle w:val="Default"/>
              <w:jc w:val="both"/>
              <w:rPr>
                <w:sz w:val="20"/>
                <w:szCs w:val="20"/>
              </w:rPr>
            </w:pPr>
            <w:r w:rsidRPr="00B60BA7">
              <w:rPr>
                <w:sz w:val="20"/>
                <w:szCs w:val="20"/>
              </w:rPr>
              <w:t>Жилые помещения</w:t>
            </w: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допустимого уровня обеспеченности</w:t>
            </w:r>
          </w:p>
        </w:tc>
        <w:tc>
          <w:tcPr>
            <w:tcW w:w="5954" w:type="dxa"/>
          </w:tcPr>
          <w:p w:rsidR="00A55A38"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p w:rsidR="00A55A38" w:rsidRPr="00B60BA7" w:rsidRDefault="00A55A38" w:rsidP="006E2C17">
            <w:pPr>
              <w:pStyle w:val="Default"/>
              <w:jc w:val="both"/>
              <w:rPr>
                <w:sz w:val="20"/>
                <w:szCs w:val="20"/>
              </w:rPr>
            </w:pPr>
            <w:r w:rsidRPr="008734D4">
              <w:rPr>
                <w:sz w:val="20"/>
                <w:szCs w:val="20"/>
              </w:rPr>
              <w:t>Расчетная минимальная обеспеченность общей площадью жилых помещений</w:t>
            </w:r>
            <w:r>
              <w:rPr>
                <w:sz w:val="20"/>
                <w:szCs w:val="20"/>
              </w:rPr>
              <w:t xml:space="preserve"> </w:t>
            </w:r>
            <w:r w:rsidRPr="00A55A38">
              <w:rPr>
                <w:sz w:val="20"/>
                <w:szCs w:val="20"/>
              </w:rPr>
              <w:t>в сельских населенных пунктах</w:t>
            </w:r>
            <w:r>
              <w:rPr>
                <w:sz w:val="20"/>
                <w:szCs w:val="20"/>
              </w:rPr>
              <w:t xml:space="preserve"> принята в соответствии с таблицей 4 РНГП Республики Тыва.</w:t>
            </w:r>
          </w:p>
        </w:tc>
      </w:tr>
      <w:tr w:rsidR="00A55A38" w:rsidRPr="00B60BA7" w:rsidTr="00A55A38">
        <w:trPr>
          <w:cantSplit/>
          <w:trHeight w:val="36"/>
        </w:trPr>
        <w:tc>
          <w:tcPr>
            <w:tcW w:w="1182" w:type="dxa"/>
            <w:vMerge/>
            <w:shd w:val="clear" w:color="auto" w:fill="F2F2F2" w:themeFill="background1" w:themeFillShade="F2"/>
          </w:tcPr>
          <w:p w:rsidR="00A55A38" w:rsidRPr="00B60BA7" w:rsidRDefault="00A55A38" w:rsidP="006E2C17">
            <w:pPr>
              <w:pStyle w:val="Default"/>
              <w:jc w:val="both"/>
              <w:rPr>
                <w:sz w:val="20"/>
                <w:szCs w:val="20"/>
              </w:rPr>
            </w:pP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максимально допустимого уровня территориальной доступности</w:t>
            </w:r>
          </w:p>
        </w:tc>
        <w:tc>
          <w:tcPr>
            <w:tcW w:w="5954" w:type="dxa"/>
          </w:tcPr>
          <w:p w:rsidR="00A55A38" w:rsidRPr="00B60BA7" w:rsidRDefault="00A55A38" w:rsidP="006E2C17">
            <w:pPr>
              <w:pStyle w:val="Default"/>
              <w:jc w:val="center"/>
              <w:rPr>
                <w:sz w:val="20"/>
                <w:szCs w:val="20"/>
              </w:rPr>
            </w:pPr>
            <w:r w:rsidRPr="00B60BA7">
              <w:rPr>
                <w:sz w:val="20"/>
                <w:szCs w:val="20"/>
              </w:rPr>
              <w:t>Не нормируется</w:t>
            </w:r>
          </w:p>
        </w:tc>
      </w:tr>
    </w:tbl>
    <w:p w:rsidR="007153F9" w:rsidRPr="00A87EC2" w:rsidRDefault="007153F9" w:rsidP="001F5E8E">
      <w:pPr>
        <w:pStyle w:val="20"/>
        <w:numPr>
          <w:ilvl w:val="1"/>
          <w:numId w:val="13"/>
        </w:numPr>
        <w:ind w:left="0" w:firstLine="0"/>
      </w:pPr>
      <w:bookmarkStart w:id="256" w:name="_Toc527371705"/>
      <w:r w:rsidRPr="00A87EC2">
        <w:t xml:space="preserve">Объекты </w:t>
      </w:r>
      <w:r w:rsidR="00473879" w:rsidRPr="00A87EC2">
        <w:t xml:space="preserve">местного значения </w:t>
      </w:r>
      <w:r w:rsidR="0049036B">
        <w:t>сельского поселения</w:t>
      </w:r>
      <w:r w:rsidRPr="00A87EC2">
        <w:t xml:space="preserve"> в области деятельности органов местного самоуправления</w:t>
      </w:r>
      <w:bookmarkEnd w:id="256"/>
    </w:p>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rsidR="003324FD" w:rsidRPr="00A87EC2" w:rsidRDefault="003324FD" w:rsidP="00E138DD">
      <w:pPr>
        <w:keepNext/>
        <w:spacing w:after="120"/>
        <w:ind w:firstLine="0"/>
        <w:jc w:val="center"/>
        <w:rPr>
          <w:b/>
          <w:i/>
        </w:rPr>
      </w:pPr>
      <w:bookmarkStart w:id="257" w:name="OLE_LINK1034"/>
      <w:bookmarkStart w:id="258" w:name="OLE_LINK1035"/>
      <w:bookmarkStart w:id="259" w:name="OLE_LINK1036"/>
      <w:r w:rsidRPr="00A87EC2">
        <w:rPr>
          <w:b/>
          <w:i/>
        </w:rPr>
        <w:t xml:space="preserve">Обоснование расчетных показателей, устанавливаемых для объектов </w:t>
      </w:r>
      <w:bookmarkEnd w:id="257"/>
      <w:bookmarkEnd w:id="258"/>
      <w:bookmarkEnd w:id="259"/>
      <w:r w:rsidR="00473879" w:rsidRPr="00A87EC2">
        <w:rPr>
          <w:b/>
          <w:i/>
        </w:rPr>
        <w:t xml:space="preserve">местного значения </w:t>
      </w:r>
      <w:r w:rsidR="0049036B">
        <w:rPr>
          <w:b/>
          <w:i/>
        </w:rPr>
        <w:t>сельского поселения</w:t>
      </w:r>
      <w:r w:rsidRPr="00A87EC2">
        <w:rPr>
          <w:b/>
          <w:i/>
        </w:rPr>
        <w:t xml:space="preserve"> в области деятельности органов местного самоуправления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5953"/>
      </w:tblGrid>
      <w:tr w:rsidR="001D2C61" w:rsidRPr="00A87EC2" w:rsidTr="001F5E8E">
        <w:trPr>
          <w:cantSplit/>
          <w:tblHeader/>
        </w:trPr>
        <w:tc>
          <w:tcPr>
            <w:tcW w:w="1403" w:type="dxa"/>
            <w:shd w:val="clear" w:color="auto" w:fill="D9D9D9" w:themeFill="background1" w:themeFillShade="D9"/>
          </w:tcPr>
          <w:p w:rsidR="001D2C61" w:rsidRPr="00A87EC2" w:rsidRDefault="001D2C61" w:rsidP="00E138DD">
            <w:pPr>
              <w:pStyle w:val="aff5"/>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rsidR="001D2C61" w:rsidRPr="00A87EC2" w:rsidRDefault="001D2C61" w:rsidP="00E138DD">
            <w:pPr>
              <w:pStyle w:val="aff5"/>
              <w:keepNext/>
              <w:ind w:firstLine="0"/>
              <w:jc w:val="center"/>
              <w:rPr>
                <w:b/>
                <w:i/>
                <w:sz w:val="20"/>
                <w:szCs w:val="20"/>
                <w:lang w:val="ru-RU"/>
              </w:rPr>
            </w:pPr>
            <w:r w:rsidRPr="00A87EC2">
              <w:rPr>
                <w:b/>
                <w:i/>
                <w:sz w:val="20"/>
                <w:szCs w:val="20"/>
                <w:lang w:val="ru-RU"/>
              </w:rPr>
              <w:t>Тип расчетного показателя</w:t>
            </w:r>
          </w:p>
        </w:tc>
        <w:tc>
          <w:tcPr>
            <w:tcW w:w="5953" w:type="dxa"/>
            <w:shd w:val="clear" w:color="auto" w:fill="D9D9D9" w:themeFill="background1" w:themeFillShade="D9"/>
          </w:tcPr>
          <w:p w:rsidR="001D2C61" w:rsidRPr="00A87EC2" w:rsidRDefault="005E7328" w:rsidP="00E138DD">
            <w:pPr>
              <w:pStyle w:val="aff5"/>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1F5E8E">
        <w:trPr>
          <w:cantSplit/>
        </w:trPr>
        <w:tc>
          <w:tcPr>
            <w:tcW w:w="1403" w:type="dxa"/>
            <w:vMerge w:val="restart"/>
            <w:shd w:val="clear" w:color="auto" w:fill="F2F2F2" w:themeFill="background1" w:themeFillShade="F2"/>
          </w:tcPr>
          <w:p w:rsidR="001D2C61" w:rsidRPr="00A87EC2" w:rsidRDefault="001D2C61" w:rsidP="001F5E8E">
            <w:pPr>
              <w:pStyle w:val="aff5"/>
              <w:ind w:firstLine="0"/>
              <w:rPr>
                <w:sz w:val="20"/>
                <w:szCs w:val="20"/>
                <w:lang w:val="ru-RU"/>
              </w:rPr>
            </w:pPr>
            <w:r w:rsidRPr="00A87EC2">
              <w:rPr>
                <w:sz w:val="20"/>
                <w:szCs w:val="20"/>
                <w:lang w:val="ru-RU"/>
              </w:rPr>
              <w:t>Административное здание органа местного самоуправления</w:t>
            </w:r>
          </w:p>
        </w:tc>
        <w:tc>
          <w:tcPr>
            <w:tcW w:w="1984" w:type="dxa"/>
          </w:tcPr>
          <w:p w:rsidR="001D2C61" w:rsidRPr="00A87EC2" w:rsidRDefault="001D2C61" w:rsidP="001F5E8E">
            <w:pPr>
              <w:pStyle w:val="aff5"/>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53" w:type="dxa"/>
          </w:tcPr>
          <w:p w:rsidR="001D2C61" w:rsidRPr="00A87EC2" w:rsidRDefault="001D2C61" w:rsidP="0036204C">
            <w:pPr>
              <w:pStyle w:val="aff5"/>
              <w:ind w:firstLine="0"/>
              <w:rPr>
                <w:sz w:val="20"/>
                <w:szCs w:val="20"/>
                <w:lang w:val="ru-RU"/>
              </w:rPr>
            </w:pPr>
            <w:bookmarkStart w:id="260" w:name="OLE_LINK991"/>
            <w:bookmarkStart w:id="261" w:name="OLE_LINK992"/>
            <w:bookmarkStart w:id="262" w:name="OLE_LINK995"/>
            <w:bookmarkStart w:id="263" w:name="OLE_LINK996"/>
            <w:r w:rsidRPr="00A87EC2">
              <w:rPr>
                <w:sz w:val="20"/>
                <w:szCs w:val="20"/>
                <w:lang w:val="ru-RU"/>
              </w:rPr>
              <w:t xml:space="preserve">1 объект независимо от численности населения принят в соответствии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закона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60"/>
            <w:bookmarkEnd w:id="261"/>
            <w:bookmarkEnd w:id="262"/>
            <w:bookmarkEnd w:id="263"/>
          </w:p>
        </w:tc>
      </w:tr>
      <w:tr w:rsidR="001D2C61" w:rsidRPr="00A87EC2" w:rsidTr="001F5E8E">
        <w:trPr>
          <w:cantSplit/>
        </w:trPr>
        <w:tc>
          <w:tcPr>
            <w:tcW w:w="1403" w:type="dxa"/>
            <w:vMerge/>
            <w:shd w:val="clear" w:color="auto" w:fill="F2F2F2" w:themeFill="background1" w:themeFillShade="F2"/>
          </w:tcPr>
          <w:p w:rsidR="001D2C61" w:rsidRPr="00A87EC2" w:rsidRDefault="001D2C61" w:rsidP="001F5E8E">
            <w:pPr>
              <w:pStyle w:val="aff5"/>
              <w:ind w:firstLine="0"/>
              <w:rPr>
                <w:sz w:val="20"/>
                <w:szCs w:val="20"/>
                <w:lang w:val="ru-RU"/>
              </w:rPr>
            </w:pPr>
          </w:p>
        </w:tc>
        <w:tc>
          <w:tcPr>
            <w:tcW w:w="1984" w:type="dxa"/>
          </w:tcPr>
          <w:p w:rsidR="001D2C61" w:rsidRPr="00A87EC2" w:rsidRDefault="001D2C61" w:rsidP="001F5E8E">
            <w:pPr>
              <w:pStyle w:val="aff5"/>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53" w:type="dxa"/>
          </w:tcPr>
          <w:p w:rsidR="001D2C61" w:rsidRPr="00A87EC2" w:rsidRDefault="001F5E8E" w:rsidP="001F5E8E">
            <w:pPr>
              <w:pStyle w:val="aff5"/>
              <w:ind w:firstLine="0"/>
              <w:jc w:val="center"/>
              <w:rPr>
                <w:sz w:val="20"/>
                <w:szCs w:val="20"/>
                <w:lang w:val="ru-RU"/>
              </w:rPr>
            </w:pPr>
            <w:r>
              <w:rPr>
                <w:sz w:val="20"/>
                <w:szCs w:val="20"/>
                <w:lang w:val="ru-RU"/>
              </w:rPr>
              <w:t>Не нормируется</w:t>
            </w:r>
          </w:p>
        </w:tc>
      </w:tr>
    </w:tbl>
    <w:p w:rsidR="00CE74C4" w:rsidRPr="00A87EC2" w:rsidRDefault="00CE74C4" w:rsidP="00265193">
      <w:pPr>
        <w:suppressAutoHyphens/>
        <w:snapToGrid w:val="0"/>
      </w:pPr>
    </w:p>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4E1F4A">
      <w:pPr>
        <w:pStyle w:val="11"/>
        <w:numPr>
          <w:ilvl w:val="0"/>
          <w:numId w:val="13"/>
        </w:numPr>
      </w:pPr>
      <w:bookmarkStart w:id="264" w:name="_Toc513541993"/>
      <w:bookmarkStart w:id="265" w:name="_Toc527371706"/>
      <w:r w:rsidRPr="00FA7643">
        <w:lastRenderedPageBreak/>
        <w:t>Правила и область применения расчетных показателей, содержащихся в основной части</w:t>
      </w:r>
      <w:bookmarkEnd w:id="264"/>
      <w:r w:rsidR="004E1F4A">
        <w:t xml:space="preserve"> </w:t>
      </w:r>
      <w:r w:rsidR="004E1F4A" w:rsidRPr="004E1F4A">
        <w:t>модельных местных нормативов</w:t>
      </w:r>
      <w:bookmarkEnd w:id="265"/>
    </w:p>
    <w:p w:rsidR="005058E7" w:rsidRPr="00722162" w:rsidRDefault="005058E7" w:rsidP="005058E7">
      <w:pPr>
        <w:pStyle w:val="20"/>
        <w:numPr>
          <w:ilvl w:val="1"/>
          <w:numId w:val="13"/>
        </w:numPr>
        <w:ind w:left="0" w:firstLine="0"/>
      </w:pPr>
      <w:bookmarkStart w:id="266" w:name="_Toc498871959"/>
      <w:bookmarkStart w:id="267" w:name="_Toc513541995"/>
      <w:bookmarkStart w:id="268" w:name="_Toc527371707"/>
      <w:bookmarkStart w:id="269" w:name="OLE_LINK555"/>
      <w:bookmarkStart w:id="270" w:name="OLE_LINK562"/>
      <w:r w:rsidRPr="00722162">
        <w:t>Правила применения расчетных показателей</w:t>
      </w:r>
      <w:bookmarkEnd w:id="266"/>
      <w:bookmarkEnd w:id="267"/>
      <w:bookmarkEnd w:id="268"/>
    </w:p>
    <w:bookmarkEnd w:id="269"/>
    <w:bookmarkEnd w:id="270"/>
    <w:p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rsidR="00F03575" w:rsidRPr="00A87EC2" w:rsidRDefault="00F03575" w:rsidP="00FB50B2">
      <w:pPr>
        <w:widowControl w:val="0"/>
      </w:pPr>
      <w:r w:rsidRPr="00A87EC2">
        <w:t xml:space="preserve">Прямое применение означает возможность посредством принятия местного правового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поселени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проектирования</w:t>
      </w:r>
      <w:r w:rsidR="002D4265">
        <w:t xml:space="preserve"> сельского поселения (далее – МНГП сельского поселения)</w:t>
      </w:r>
      <w:r w:rsidRPr="00A87EC2">
        <w:t>.</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rsidR="005058E7" w:rsidRPr="00B63403" w:rsidRDefault="005058E7" w:rsidP="005058E7">
      <w:pPr>
        <w:pStyle w:val="aff5"/>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применять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таких объектов.</w:t>
      </w:r>
    </w:p>
    <w:p w:rsidR="00AC1793" w:rsidRDefault="005058E7" w:rsidP="005058E7">
      <w:pPr>
        <w:pStyle w:val="aff5"/>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поселения</w:t>
      </w:r>
      <w:r w:rsidRPr="00B63403">
        <w:rPr>
          <w:lang w:val="ru-RU"/>
        </w:rPr>
        <w:t xml:space="preserve">, и расчетные показатели минимально допустимых площадей территорий для размещения соответствующих объектов. </w:t>
      </w:r>
    </w:p>
    <w:p w:rsidR="005058E7" w:rsidRPr="00AA6525" w:rsidRDefault="005058E7" w:rsidP="005058E7">
      <w:pPr>
        <w:pStyle w:val="aff5"/>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5"/>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территориальной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w:t>
      </w:r>
      <w:r w:rsidR="0049036B">
        <w:rPr>
          <w:lang w:val="ru-RU"/>
        </w:rPr>
        <w:t>сельского поселения</w:t>
      </w:r>
      <w:r w:rsidRPr="009B35EA">
        <w:rPr>
          <w:lang w:val="ru-RU"/>
        </w:rPr>
        <w:t xml:space="preserve">. </w:t>
      </w:r>
    </w:p>
    <w:p w:rsidR="005058E7" w:rsidRPr="00AA6525" w:rsidRDefault="005058E7" w:rsidP="005058E7">
      <w:pPr>
        <w:pStyle w:val="aff5"/>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поселения</w:t>
      </w:r>
      <w:r w:rsidRPr="00AA6525">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5058E7" w:rsidRDefault="00543E4E" w:rsidP="005058E7">
      <w:r>
        <w:t>МНГП сельского поселения</w:t>
      </w:r>
      <w:r w:rsidR="005058E7">
        <w:t xml:space="preserve"> имеют приоритет перед РНГП Республики Тыва в случае, если расчетные показатели</w:t>
      </w:r>
      <w:r w:rsidR="005058E7" w:rsidRPr="00D91A01">
        <w:t xml:space="preserve"> </w:t>
      </w:r>
      <w:r w:rsidR="005058E7" w:rsidRPr="009B35EA">
        <w:t>минимально допустимого уровня обеспеченности объек</w:t>
      </w:r>
      <w:r w:rsidR="005058E7" w:rsidRPr="009B35EA">
        <w:lastRenderedPageBreak/>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минимально допустимого уровня обеспеченности объектами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поселения</w:t>
      </w:r>
      <w:r w:rsidR="005058E7">
        <w:t xml:space="preserve">, окажутся ниже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Default="00543E4E" w:rsidP="005058E7">
      <w:r>
        <w:t>МНГП сельского поселения</w:t>
      </w:r>
      <w:r w:rsidR="005058E7">
        <w:t xml:space="preserve"> имеют приоритет перед РНГП Республики Тыва в случае, если расчетные показатели</w:t>
      </w:r>
      <w:r w:rsidR="005058E7" w:rsidRPr="00D91A01">
        <w:t xml:space="preserve">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xml:space="preserve">, установленные </w:t>
      </w:r>
      <w:r>
        <w:t>МНГП сельского поселения</w:t>
      </w:r>
      <w:r w:rsidR="005058E7">
        <w:t xml:space="preserve">, окажутся выше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Pr="00BA76C4" w:rsidRDefault="005058E7" w:rsidP="005058E7">
      <w:pPr>
        <w:pStyle w:val="aff5"/>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Модельных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отмененных.</w:t>
      </w:r>
    </w:p>
    <w:p w:rsidR="005058E7" w:rsidRPr="00722162" w:rsidRDefault="005058E7" w:rsidP="005058E7">
      <w:pPr>
        <w:pStyle w:val="20"/>
        <w:numPr>
          <w:ilvl w:val="1"/>
          <w:numId w:val="13"/>
        </w:numPr>
        <w:ind w:left="0" w:firstLine="0"/>
      </w:pPr>
      <w:bookmarkStart w:id="271" w:name="_Toc498871958"/>
      <w:bookmarkStart w:id="272" w:name="_Toc513541994"/>
      <w:bookmarkStart w:id="273" w:name="_Toc527371708"/>
      <w:bookmarkStart w:id="274" w:name="OLE_LINK748"/>
      <w:bookmarkStart w:id="275" w:name="OLE_LINK553"/>
      <w:bookmarkStart w:id="276" w:name="OLE_LINK554"/>
      <w:r w:rsidRPr="00722162">
        <w:t>Область применения расчетных показателей</w:t>
      </w:r>
      <w:bookmarkEnd w:id="271"/>
      <w:bookmarkEnd w:id="272"/>
      <w:bookmarkEnd w:id="273"/>
    </w:p>
    <w:bookmarkEnd w:id="274"/>
    <w:bookmarkEnd w:id="275"/>
    <w:bookmarkEnd w:id="276"/>
    <w:p w:rsidR="005058E7" w:rsidRDefault="005058E7" w:rsidP="005058E7">
      <w:pPr>
        <w:pStyle w:val="aff5"/>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сельского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сельского поселения</w:t>
      </w:r>
      <w:r w:rsidRPr="009B35EA">
        <w:rPr>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 xml:space="preserve">населения </w:t>
      </w:r>
      <w:r w:rsidR="0049036B">
        <w:rPr>
          <w:lang w:val="ru-RU"/>
        </w:rPr>
        <w:t>сельского поселения</w:t>
      </w:r>
      <w:r w:rsidRPr="009B35EA">
        <w:rPr>
          <w:lang w:val="ru-RU"/>
        </w:rPr>
        <w:t xml:space="preserve"> и расчетных показателей максимально допустимого уровня территориальной доступности таких объектов для населения </w:t>
      </w:r>
      <w:r w:rsidR="0049036B">
        <w:rPr>
          <w:lang w:val="ru-RU"/>
        </w:rPr>
        <w:t>сельского поселения</w:t>
      </w:r>
      <w:r w:rsidRPr="009B35EA">
        <w:rPr>
          <w:lang w:val="ru-RU"/>
        </w:rPr>
        <w:t xml:space="preserve">. </w:t>
      </w:r>
    </w:p>
    <w:p w:rsidR="005058E7" w:rsidRPr="009B35EA" w:rsidRDefault="005058E7" w:rsidP="005058E7">
      <w:pPr>
        <w:pStyle w:val="aff5"/>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допустимого уровня территориальной доступности таких объектов для населения </w:t>
      </w:r>
      <w:r w:rsidR="0049036B">
        <w:rPr>
          <w:lang w:val="ru-RU"/>
        </w:rPr>
        <w:t>сельского поселения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генерального плана сельского поселения, правил землепользования и застройки сельского поселения, документации по планировке территории</w:t>
      </w:r>
      <w:r w:rsidRPr="009B35EA">
        <w:rPr>
          <w:lang w:val="ru-RU"/>
        </w:rPr>
        <w:t xml:space="preserve">. </w:t>
      </w:r>
    </w:p>
    <w:p w:rsidR="005058E7" w:rsidRPr="00AA6525" w:rsidRDefault="005058E7" w:rsidP="005058E7">
      <w:pPr>
        <w:pStyle w:val="aff5"/>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rsidR="005058E7" w:rsidRPr="009B35EA" w:rsidRDefault="005058E7" w:rsidP="005058E7">
      <w:pPr>
        <w:pStyle w:val="aff5"/>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законодательства о градостроительной деятельности. </w:t>
      </w:r>
    </w:p>
    <w:p w:rsidR="00A86A6E" w:rsidRPr="00A87EC2" w:rsidRDefault="005058E7" w:rsidP="005058E7">
      <w:pPr>
        <w:widowControl w:val="0"/>
      </w:pPr>
      <w:r w:rsidRPr="00A87EC2">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w:t>
      </w:r>
      <w:r w:rsidR="0049036B">
        <w:t>сельского поселения</w:t>
      </w:r>
      <w:r w:rsidRPr="00A87EC2">
        <w:t xml:space="preserve"> о потребности (об отсутствии потребности) в общественных объектах). </w:t>
      </w:r>
      <w:bookmarkStart w:id="277" w:name="OLE_LINK366"/>
      <w:bookmarkStart w:id="278" w:name="OLE_LINK367"/>
      <w:bookmarkStart w:id="279" w:name="OLE_LINK368"/>
      <w:bookmarkStart w:id="280" w:name="OLE_LINK369"/>
      <w:bookmarkStart w:id="281" w:name="_Toc483046937"/>
      <w:r w:rsidR="00A86A6E" w:rsidRPr="00A87EC2">
        <w:br w:type="page"/>
      </w:r>
    </w:p>
    <w:p w:rsidR="00A86A6E" w:rsidRPr="00A87EC2" w:rsidRDefault="00A86A6E" w:rsidP="00A86A6E">
      <w:pPr>
        <w:pStyle w:val="11"/>
      </w:pPr>
      <w:bookmarkStart w:id="282" w:name="OLE_LINK333"/>
      <w:bookmarkStart w:id="283" w:name="OLE_LINK334"/>
      <w:bookmarkStart w:id="284" w:name="_Toc483049293"/>
      <w:bookmarkStart w:id="285" w:name="_Toc527371709"/>
      <w:r w:rsidRPr="00A87EC2">
        <w:lastRenderedPageBreak/>
        <w:t>Приложение</w:t>
      </w:r>
      <w:r w:rsidR="004A5C36" w:rsidRPr="00A87EC2">
        <w:t xml:space="preserve"> 1</w:t>
      </w:r>
      <w:r w:rsidRPr="00A87EC2">
        <w:t xml:space="preserve">. </w:t>
      </w:r>
      <w:bookmarkEnd w:id="282"/>
      <w:bookmarkEnd w:id="283"/>
      <w:r w:rsidRPr="00A87EC2">
        <w:t>Нормативно-правовая база</w:t>
      </w:r>
      <w:bookmarkEnd w:id="284"/>
      <w:bookmarkEnd w:id="285"/>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86" w:name="_Toc494214989"/>
      <w:bookmarkStart w:id="287" w:name="_Toc527371710"/>
      <w:bookmarkEnd w:id="5"/>
      <w:bookmarkEnd w:id="6"/>
      <w:bookmarkEnd w:id="277"/>
      <w:bookmarkEnd w:id="278"/>
      <w:bookmarkEnd w:id="279"/>
      <w:bookmarkEnd w:id="280"/>
      <w:bookmarkEnd w:id="281"/>
      <w:r w:rsidRPr="00A87EC2">
        <w:rPr>
          <w:rFonts w:eastAsia="Times New Roman" w:cs="Arial"/>
          <w:bCs/>
          <w:i/>
          <w:szCs w:val="26"/>
        </w:rPr>
        <w:t>Федеральные законы</w:t>
      </w:r>
      <w:bookmarkEnd w:id="286"/>
      <w:bookmarkEnd w:id="287"/>
    </w:p>
    <w:p w:rsidR="00526D07" w:rsidRDefault="00526D07" w:rsidP="00526D07">
      <w:pPr>
        <w:pStyle w:val="affa"/>
        <w:numPr>
          <w:ilvl w:val="0"/>
          <w:numId w:val="19"/>
        </w:numPr>
        <w:rPr>
          <w:rFonts w:eastAsia="Times New Roman" w:cs="Arial"/>
          <w:bCs/>
          <w:szCs w:val="26"/>
        </w:rPr>
      </w:pPr>
      <w:bookmarkStart w:id="288" w:name="OLE_LINK24"/>
      <w:bookmarkStart w:id="289" w:name="OLE_LINK25"/>
      <w:bookmarkStart w:id="290" w:name="_Toc494214990"/>
      <w:r w:rsidRPr="00DC17F0">
        <w:rPr>
          <w:szCs w:val="24"/>
        </w:rPr>
        <w:t xml:space="preserve">Градостроительный кодекс Российской Федерации от 29.12.2004 </w:t>
      </w:r>
      <w:r>
        <w:rPr>
          <w:szCs w:val="24"/>
        </w:rPr>
        <w:t>№ </w:t>
      </w:r>
      <w:r w:rsidRPr="00DC17F0">
        <w:rPr>
          <w:szCs w:val="24"/>
        </w:rPr>
        <w:t xml:space="preserve">190-ФЗ (ред. от </w:t>
      </w:r>
      <w:r w:rsidRPr="006E6749">
        <w:rPr>
          <w:rFonts w:eastAsia="Times New Roman" w:cs="Arial"/>
          <w:bCs/>
          <w:szCs w:val="26"/>
        </w:rPr>
        <w:t>23.04.2018</w:t>
      </w:r>
      <w:r>
        <w:rPr>
          <w:rFonts w:eastAsia="Times New Roman" w:cs="Arial"/>
          <w:bCs/>
          <w:szCs w:val="26"/>
        </w:rPr>
        <w:t>).</w:t>
      </w:r>
    </w:p>
    <w:p w:rsidR="003F78EF" w:rsidRPr="006072F5" w:rsidRDefault="003F78EF" w:rsidP="003F78EF">
      <w:pPr>
        <w:pStyle w:val="affa"/>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Pr="006E6749">
        <w:rPr>
          <w:rFonts w:eastAsia="Times New Roman" w:cs="Arial"/>
          <w:bCs/>
          <w:szCs w:val="26"/>
        </w:rPr>
        <w:t>18.04.2018</w:t>
      </w:r>
      <w:r w:rsidRPr="006072F5">
        <w:rPr>
          <w:rFonts w:eastAsia="Times New Roman" w:cs="Arial"/>
          <w:bCs/>
          <w:szCs w:val="26"/>
        </w:rPr>
        <w:t>).</w:t>
      </w:r>
    </w:p>
    <w:p w:rsidR="00526D07" w:rsidRDefault="00526D07" w:rsidP="00526D07">
      <w:pPr>
        <w:pStyle w:val="affa"/>
        <w:numPr>
          <w:ilvl w:val="0"/>
          <w:numId w:val="19"/>
        </w:numPr>
        <w:rPr>
          <w:rFonts w:eastAsia="Times New Roman" w:cs="Arial"/>
          <w:bCs/>
          <w:szCs w:val="26"/>
        </w:rPr>
      </w:pPr>
      <w:r w:rsidRPr="006072F5">
        <w:rPr>
          <w:rFonts w:eastAsia="Times New Roman" w:cs="Arial"/>
          <w:bCs/>
          <w:szCs w:val="26"/>
        </w:rPr>
        <w:t xml:space="preserve">Федеральный закон от 22.07.2008 </w:t>
      </w:r>
      <w:r>
        <w:rPr>
          <w:rFonts w:eastAsia="Times New Roman" w:cs="Arial"/>
          <w:bCs/>
          <w:szCs w:val="26"/>
        </w:rPr>
        <w:t>№ </w:t>
      </w:r>
      <w:r w:rsidRPr="006072F5">
        <w:rPr>
          <w:rFonts w:eastAsia="Times New Roman" w:cs="Arial"/>
          <w:bCs/>
          <w:szCs w:val="26"/>
        </w:rPr>
        <w:t>123-ФЗ «Технический регламент о требованиях пожарной безопасности» (ред. от 29.07.2017).</w:t>
      </w:r>
    </w:p>
    <w:p w:rsidR="003F78EF" w:rsidRPr="003F78EF" w:rsidRDefault="003F78EF" w:rsidP="00685964">
      <w:pPr>
        <w:pStyle w:val="affa"/>
        <w:numPr>
          <w:ilvl w:val="0"/>
          <w:numId w:val="19"/>
        </w:numPr>
        <w:rPr>
          <w:rFonts w:eastAsia="Times New Roman" w:cs="Arial"/>
          <w:bCs/>
          <w:szCs w:val="26"/>
        </w:rPr>
      </w:pPr>
      <w:r w:rsidRPr="003F78EF">
        <w:rPr>
          <w:rFonts w:eastAsia="Times New Roman" w:cs="Times New Roman"/>
          <w:szCs w:val="24"/>
        </w:rPr>
        <w:t>Федеральный закон от 30.12.2009 № 384-ФЗ «Технический регламент о безопасности зданий и сооружений» (ред. от 02.07.2013).</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91" w:name="_Toc527371711"/>
      <w:bookmarkEnd w:id="288"/>
      <w:bookmarkEnd w:id="289"/>
      <w:r w:rsidRPr="00A87EC2">
        <w:rPr>
          <w:rFonts w:eastAsia="Times New Roman" w:cs="Arial"/>
          <w:bCs/>
          <w:i/>
          <w:szCs w:val="26"/>
        </w:rPr>
        <w:t>Иные нормативные акты Российской Федерации</w:t>
      </w:r>
      <w:bookmarkEnd w:id="290"/>
      <w:bookmarkEnd w:id="291"/>
    </w:p>
    <w:p w:rsidR="00526D07" w:rsidRPr="00903F22" w:rsidRDefault="00526D07" w:rsidP="00526D07">
      <w:pPr>
        <w:pStyle w:val="affa"/>
        <w:numPr>
          <w:ilvl w:val="0"/>
          <w:numId w:val="19"/>
        </w:numPr>
        <w:rPr>
          <w:rFonts w:eastAsia="Times New Roman" w:cs="Arial"/>
          <w:bCs/>
          <w:szCs w:val="26"/>
        </w:rPr>
      </w:pPr>
      <w:bookmarkStart w:id="292" w:name="_Toc494214991"/>
      <w:r w:rsidRPr="00903F22">
        <w:rPr>
          <w:rFonts w:eastAsia="Times New Roman" w:cs="Arial"/>
          <w:bCs/>
          <w:szCs w:val="26"/>
        </w:rPr>
        <w:t xml:space="preserve">Постановление Правительства РФ от 26.12.2014 </w:t>
      </w:r>
      <w:r>
        <w:rPr>
          <w:rFonts w:eastAsia="Times New Roman" w:cs="Arial"/>
          <w:bCs/>
          <w:szCs w:val="26"/>
        </w:rPr>
        <w:t>№ </w:t>
      </w:r>
      <w:r w:rsidRPr="00903F22">
        <w:rPr>
          <w:rFonts w:eastAsia="Times New Roman" w:cs="Arial"/>
          <w:bCs/>
          <w:szCs w:val="26"/>
        </w:rPr>
        <w:t>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(ред. от 07.12.2016).</w:t>
      </w:r>
    </w:p>
    <w:p w:rsidR="003E5CB5" w:rsidRDefault="003E5CB5" w:rsidP="003E5CB5">
      <w:pPr>
        <w:pStyle w:val="affa"/>
        <w:numPr>
          <w:ilvl w:val="0"/>
          <w:numId w:val="19"/>
        </w:numPr>
        <w:rPr>
          <w:rFonts w:cs="Arial"/>
          <w:bCs/>
          <w:szCs w:val="26"/>
        </w:rPr>
      </w:pPr>
      <w:r w:rsidRPr="00493EF8">
        <w:rPr>
          <w:rFonts w:cs="Arial"/>
          <w:bCs/>
          <w:szCs w:val="26"/>
        </w:rPr>
        <w:t xml:space="preserve">Письмо Минобрнауки России от 04.05.2016 </w:t>
      </w:r>
      <w:r>
        <w:rPr>
          <w:rFonts w:cs="Arial"/>
          <w:bCs/>
          <w:szCs w:val="26"/>
        </w:rPr>
        <w:t>№ </w:t>
      </w:r>
      <w:r w:rsidRPr="00493EF8">
        <w:rPr>
          <w:rFonts w:cs="Arial"/>
          <w:bCs/>
          <w:szCs w:val="26"/>
        </w:rPr>
        <w:t xml:space="preserve">АК-950/02 </w:t>
      </w:r>
      <w:r w:rsidRPr="00221AAA">
        <w:rPr>
          <w:rFonts w:cs="Arial"/>
          <w:bCs/>
          <w:szCs w:val="26"/>
        </w:rPr>
        <w:t>«О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r>
        <w:rPr>
          <w:rFonts w:cs="Arial"/>
          <w:bCs/>
          <w:szCs w:val="26"/>
        </w:rPr>
        <w:t xml:space="preserve"> (ред. от 08.08.2016)</w:t>
      </w:r>
      <w:r w:rsidRPr="00493EF8">
        <w:rPr>
          <w:rFonts w:cs="Arial"/>
          <w:bCs/>
          <w:szCs w:val="26"/>
        </w:rPr>
        <w:t>.</w:t>
      </w:r>
    </w:p>
    <w:p w:rsidR="009030C1" w:rsidRPr="009030C1" w:rsidRDefault="009030C1" w:rsidP="009030C1">
      <w:pPr>
        <w:pStyle w:val="affa"/>
        <w:numPr>
          <w:ilvl w:val="0"/>
          <w:numId w:val="19"/>
        </w:numPr>
        <w:rPr>
          <w:rFonts w:cs="Arial"/>
          <w:bCs/>
          <w:szCs w:val="26"/>
        </w:rPr>
      </w:pPr>
      <w:r w:rsidRPr="009030C1">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526D07" w:rsidRDefault="00526D07" w:rsidP="00526D07">
      <w:pPr>
        <w:pStyle w:val="affa"/>
        <w:numPr>
          <w:ilvl w:val="0"/>
          <w:numId w:val="19"/>
        </w:numPr>
        <w:rPr>
          <w:rFonts w:eastAsia="Times New Roman" w:cs="Arial"/>
          <w:bCs/>
          <w:szCs w:val="26"/>
        </w:rPr>
      </w:pPr>
      <w:r w:rsidRPr="00903F22">
        <w:rPr>
          <w:rFonts w:eastAsia="Times New Roman" w:cs="Arial"/>
          <w:bCs/>
          <w:szCs w:val="26"/>
        </w:rPr>
        <w:t xml:space="preserve">Распоряжение Минкультуры России от 02.08.2017 </w:t>
      </w:r>
      <w:r>
        <w:rPr>
          <w:rFonts w:eastAsia="Times New Roman" w:cs="Arial"/>
          <w:bCs/>
          <w:szCs w:val="26"/>
        </w:rPr>
        <w:t>№ </w:t>
      </w:r>
      <w:r w:rsidRPr="00903F22">
        <w:rPr>
          <w:rFonts w:eastAsia="Times New Roman" w:cs="Arial"/>
          <w:bCs/>
          <w:szCs w:val="26"/>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93" w:name="_Toc527371712"/>
      <w:r w:rsidRPr="00A87EC2">
        <w:rPr>
          <w:rFonts w:eastAsia="Times New Roman" w:cs="Arial"/>
          <w:bCs/>
          <w:i/>
          <w:szCs w:val="26"/>
        </w:rPr>
        <w:t xml:space="preserve">Нормативные акты </w:t>
      </w:r>
      <w:r w:rsidR="00526D07">
        <w:rPr>
          <w:rFonts w:eastAsia="Times New Roman" w:cs="Arial"/>
          <w:bCs/>
          <w:i/>
          <w:szCs w:val="26"/>
        </w:rPr>
        <w:t>Республики Тыва</w:t>
      </w:r>
      <w:bookmarkEnd w:id="292"/>
      <w:bookmarkEnd w:id="293"/>
    </w:p>
    <w:p w:rsidR="00353AE1" w:rsidRPr="00353AE1" w:rsidRDefault="00353AE1" w:rsidP="00FD3138">
      <w:pPr>
        <w:pStyle w:val="affa"/>
        <w:numPr>
          <w:ilvl w:val="0"/>
          <w:numId w:val="19"/>
        </w:numPr>
        <w:rPr>
          <w:rFonts w:eastAsia="Times New Roman" w:cs="Arial"/>
          <w:bCs/>
          <w:szCs w:val="26"/>
        </w:rPr>
      </w:pPr>
      <w:r w:rsidRPr="00353AE1">
        <w:rPr>
          <w:rFonts w:eastAsia="Times New Roman" w:cs="Arial"/>
          <w:bCs/>
          <w:szCs w:val="26"/>
        </w:rPr>
        <w:t>Конституционный закон Республики Тыва от 12.12.2011 № 1054 ВХ-1 «Об административно-территориальном устройстве Республики Тыва».</w:t>
      </w:r>
    </w:p>
    <w:p w:rsidR="003F78EF" w:rsidRPr="003F78EF" w:rsidRDefault="003F78EF" w:rsidP="003F78EF">
      <w:pPr>
        <w:pStyle w:val="affa"/>
        <w:numPr>
          <w:ilvl w:val="0"/>
          <w:numId w:val="19"/>
        </w:numPr>
        <w:rPr>
          <w:rFonts w:eastAsia="Times New Roman" w:cs="Arial"/>
          <w:bCs/>
          <w:szCs w:val="26"/>
        </w:rPr>
      </w:pPr>
      <w:r w:rsidRPr="003F78EF">
        <w:rPr>
          <w:rFonts w:eastAsia="Times New Roman" w:cs="Arial"/>
          <w:bCs/>
          <w:szCs w:val="26"/>
        </w:rPr>
        <w:t>Закон Республики Тыва от 23.06.2006 № 1741 ВХ-1 «О градостроительной деятельности в Республике Тыва» (ред. от 09.06.2018)</w:t>
      </w:r>
      <w:r>
        <w:rPr>
          <w:rFonts w:eastAsia="Times New Roman" w:cs="Arial"/>
          <w:bCs/>
          <w:szCs w:val="26"/>
        </w:rPr>
        <w:t>.</w:t>
      </w:r>
    </w:p>
    <w:p w:rsidR="00685964" w:rsidRDefault="00685964" w:rsidP="00685964">
      <w:pPr>
        <w:pStyle w:val="affa"/>
        <w:numPr>
          <w:ilvl w:val="0"/>
          <w:numId w:val="19"/>
        </w:numPr>
        <w:rPr>
          <w:rFonts w:eastAsia="Times New Roman" w:cs="Arial"/>
          <w:bCs/>
          <w:szCs w:val="26"/>
        </w:rPr>
      </w:pPr>
      <w:r w:rsidRPr="00685964">
        <w:rPr>
          <w:rFonts w:eastAsia="Times New Roman" w:cs="Arial"/>
          <w:bCs/>
          <w:szCs w:val="26"/>
        </w:rPr>
        <w:t xml:space="preserve">Закон Республики Тыва от 18.05.2012 </w:t>
      </w:r>
      <w:r w:rsidR="001526A4">
        <w:rPr>
          <w:rFonts w:eastAsia="Times New Roman" w:cs="Arial"/>
          <w:bCs/>
          <w:szCs w:val="26"/>
        </w:rPr>
        <w:t>№</w:t>
      </w:r>
      <w:r w:rsidRPr="00685964">
        <w:rPr>
          <w:rFonts w:eastAsia="Times New Roman" w:cs="Arial"/>
          <w:bCs/>
          <w:szCs w:val="26"/>
        </w:rPr>
        <w:t xml:space="preserve"> 1298 ВХ-1 «Об обеспечении беспрепятственного доступа маломобильных граждан к объектам социальной, транспортной и инженерной инфраструктур в Республике Тыва» (ред. от 28.04.2018).</w:t>
      </w:r>
    </w:p>
    <w:p w:rsidR="00685964" w:rsidRDefault="00685964" w:rsidP="00685964">
      <w:pPr>
        <w:pStyle w:val="affa"/>
        <w:numPr>
          <w:ilvl w:val="0"/>
          <w:numId w:val="19"/>
        </w:numPr>
        <w:rPr>
          <w:rFonts w:eastAsia="Times New Roman" w:cs="Arial"/>
          <w:bCs/>
          <w:szCs w:val="26"/>
        </w:rPr>
      </w:pPr>
      <w:r w:rsidRPr="00685964">
        <w:rPr>
          <w:rFonts w:eastAsia="Times New Roman" w:cs="Arial"/>
          <w:bCs/>
          <w:szCs w:val="26"/>
        </w:rPr>
        <w:t>Закон Республики Тыва от 24.12.2010 № 268 ВХ-1 «О статусе муниципальных образований Республики Тыва» (ред. от 30.12.2016).</w:t>
      </w:r>
    </w:p>
    <w:p w:rsidR="00E82A3E" w:rsidRPr="00903D2A" w:rsidRDefault="00E82A3E" w:rsidP="00903D2A">
      <w:pPr>
        <w:pStyle w:val="affa"/>
        <w:numPr>
          <w:ilvl w:val="0"/>
          <w:numId w:val="19"/>
        </w:numPr>
        <w:rPr>
          <w:rFonts w:eastAsia="Times New Roman" w:cs="Arial"/>
          <w:bCs/>
          <w:szCs w:val="26"/>
        </w:rPr>
      </w:pPr>
      <w:r w:rsidRPr="00903D2A">
        <w:rPr>
          <w:rFonts w:eastAsia="Times New Roman" w:cs="Arial"/>
          <w:bCs/>
          <w:szCs w:val="26"/>
        </w:rPr>
        <w:t>Постановление Правительства Республики Тыва от 05.03.2005 № 244 «Об утверждении Положения о создании, содержании и организации деятельности аварийно-спасательных служб и аварийно-спасательных формирований на территории Республики Тыва» (ред. от 22.08.2018).</w:t>
      </w:r>
    </w:p>
    <w:p w:rsidR="00E82A3E" w:rsidRPr="00B21176" w:rsidRDefault="00E82A3E" w:rsidP="0048308E">
      <w:pPr>
        <w:pStyle w:val="affa"/>
        <w:numPr>
          <w:ilvl w:val="0"/>
          <w:numId w:val="19"/>
        </w:numPr>
        <w:rPr>
          <w:rFonts w:eastAsia="Times New Roman" w:cs="Arial"/>
          <w:bCs/>
          <w:szCs w:val="26"/>
        </w:rPr>
      </w:pPr>
      <w:r w:rsidRPr="00B21176">
        <w:rPr>
          <w:rFonts w:eastAsia="Times New Roman" w:cs="Arial"/>
          <w:bCs/>
          <w:szCs w:val="26"/>
        </w:rPr>
        <w:t xml:space="preserve">Постановление Правительства Республики Тыва от 04.04.2007 № 442 </w:t>
      </w:r>
      <w:r>
        <w:rPr>
          <w:rFonts w:eastAsia="Times New Roman" w:cs="Arial"/>
          <w:bCs/>
          <w:szCs w:val="26"/>
        </w:rPr>
        <w:t>«</w:t>
      </w:r>
      <w:r w:rsidRPr="00B21176">
        <w:rPr>
          <w:rFonts w:eastAsia="Times New Roman" w:cs="Arial"/>
          <w:bCs/>
          <w:szCs w:val="26"/>
        </w:rPr>
        <w:t>О проекте Стратегии социально-экономического развития Республики Тыва до 2020 года</w:t>
      </w:r>
      <w:r>
        <w:rPr>
          <w:rFonts w:eastAsia="Times New Roman" w:cs="Arial"/>
          <w:bCs/>
          <w:szCs w:val="26"/>
        </w:rPr>
        <w:t>»</w:t>
      </w:r>
      <w:r w:rsidRPr="00B21176">
        <w:rPr>
          <w:rFonts w:eastAsia="Times New Roman" w:cs="Arial"/>
          <w:bCs/>
          <w:szCs w:val="26"/>
        </w:rPr>
        <w:t xml:space="preserve"> (ред. от 30.01.2012)</w:t>
      </w:r>
      <w:r>
        <w:rPr>
          <w:rFonts w:eastAsia="Times New Roman" w:cs="Arial"/>
          <w:bCs/>
          <w:szCs w:val="26"/>
        </w:rPr>
        <w:t>.</w:t>
      </w:r>
    </w:p>
    <w:p w:rsidR="00E82A3E" w:rsidRPr="008005DF" w:rsidRDefault="00E82A3E" w:rsidP="008005DF">
      <w:pPr>
        <w:pStyle w:val="affa"/>
        <w:numPr>
          <w:ilvl w:val="0"/>
          <w:numId w:val="19"/>
        </w:numPr>
        <w:rPr>
          <w:rFonts w:eastAsia="Times New Roman" w:cs="Arial"/>
          <w:bCs/>
          <w:szCs w:val="26"/>
        </w:rPr>
      </w:pPr>
      <w:r w:rsidRPr="008005DF">
        <w:rPr>
          <w:rFonts w:eastAsia="Times New Roman" w:cs="Arial"/>
          <w:bCs/>
          <w:szCs w:val="26"/>
        </w:rPr>
        <w:lastRenderedPageBreak/>
        <w:t>Постановление Правительства Республики Тыва от 28.03.2018 № 136 «Об утверждении Транспортной стратегии Республики Тыва до 2030 года».</w:t>
      </w:r>
    </w:p>
    <w:p w:rsidR="00E82A3E" w:rsidRPr="00353AE1" w:rsidRDefault="00E82A3E" w:rsidP="002961EE">
      <w:pPr>
        <w:pStyle w:val="affa"/>
        <w:numPr>
          <w:ilvl w:val="0"/>
          <w:numId w:val="19"/>
        </w:numPr>
        <w:rPr>
          <w:rFonts w:eastAsia="Times New Roman" w:cs="Arial"/>
          <w:bCs/>
          <w:szCs w:val="26"/>
        </w:rPr>
      </w:pPr>
      <w:r w:rsidRPr="00353AE1">
        <w:rPr>
          <w:rFonts w:eastAsia="Times New Roman" w:cs="Arial"/>
          <w:bCs/>
          <w:szCs w:val="26"/>
        </w:rPr>
        <w:t xml:space="preserve">Постановление Правительства Республики Тыва от </w:t>
      </w:r>
      <w:r>
        <w:rPr>
          <w:rFonts w:eastAsia="Times New Roman" w:cs="Arial"/>
          <w:bCs/>
          <w:szCs w:val="26"/>
        </w:rPr>
        <w:t>28.05</w:t>
      </w:r>
      <w:r w:rsidRPr="00353AE1">
        <w:rPr>
          <w:rFonts w:eastAsia="Times New Roman" w:cs="Arial"/>
          <w:bCs/>
          <w:szCs w:val="26"/>
        </w:rPr>
        <w:t xml:space="preserve">.2018 № </w:t>
      </w:r>
      <w:r>
        <w:rPr>
          <w:rFonts w:eastAsia="Times New Roman" w:cs="Arial"/>
          <w:bCs/>
          <w:szCs w:val="26"/>
        </w:rPr>
        <w:t>280</w:t>
      </w:r>
      <w:r w:rsidRPr="00353AE1">
        <w:rPr>
          <w:rFonts w:eastAsia="Times New Roman" w:cs="Arial"/>
          <w:bCs/>
          <w:szCs w:val="26"/>
        </w:rPr>
        <w:t xml:space="preserve"> «</w:t>
      </w:r>
      <w:r>
        <w:t>Об утверждении 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годы»</w:t>
      </w:r>
      <w:r w:rsidRPr="00353AE1">
        <w:rPr>
          <w:rFonts w:eastAsia="Times New Roman" w:cs="Arial"/>
          <w:bCs/>
          <w:szCs w:val="26"/>
        </w:rPr>
        <w:t>».</w:t>
      </w:r>
    </w:p>
    <w:p w:rsidR="00E82A3E" w:rsidRPr="00353AE1" w:rsidRDefault="00E82A3E" w:rsidP="00353AE1">
      <w:pPr>
        <w:pStyle w:val="affa"/>
        <w:numPr>
          <w:ilvl w:val="0"/>
          <w:numId w:val="19"/>
        </w:numPr>
        <w:rPr>
          <w:rFonts w:eastAsia="Times New Roman" w:cs="Arial"/>
          <w:bCs/>
          <w:szCs w:val="26"/>
        </w:rPr>
      </w:pPr>
      <w:r w:rsidRPr="00353AE1">
        <w:rPr>
          <w:rFonts w:eastAsia="Times New Roman" w:cs="Arial"/>
          <w:bCs/>
          <w:szCs w:val="26"/>
        </w:rPr>
        <w:t>Постановление Правительства Республики Тыва от 27.06.2018 № 326 «Об утверждении Порядка накопления твердых коммунальных отходов (в том числе их раздельного накопления) на территории Республики Тыва».</w:t>
      </w:r>
    </w:p>
    <w:p w:rsidR="002961EE" w:rsidRDefault="002961EE" w:rsidP="002961EE">
      <w:pPr>
        <w:pStyle w:val="affa"/>
        <w:numPr>
          <w:ilvl w:val="0"/>
          <w:numId w:val="19"/>
        </w:numPr>
        <w:rPr>
          <w:rFonts w:eastAsia="Times New Roman" w:cs="Arial"/>
          <w:bCs/>
          <w:szCs w:val="26"/>
        </w:rPr>
      </w:pPr>
      <w:r>
        <w:rPr>
          <w:rFonts w:eastAsia="Times New Roman" w:cs="Arial"/>
          <w:bCs/>
          <w:szCs w:val="26"/>
        </w:rPr>
        <w:t>Распоряжение Министерства строительства Республики Тыва от 21.09.2016 № 39 «Об утверждении республиканских нормативов градостроительного проектирования Республики Тыва».</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94" w:name="_Toc494214992"/>
      <w:bookmarkStart w:id="295" w:name="_Toc527371713"/>
      <w:r w:rsidRPr="00A87EC2">
        <w:rPr>
          <w:rFonts w:eastAsia="Times New Roman" w:cs="Arial"/>
          <w:bCs/>
          <w:i/>
          <w:szCs w:val="26"/>
        </w:rPr>
        <w:t>Строительные нормы и правила (СНиП). Своды правил по проектированию и строительству (СП)</w:t>
      </w:r>
      <w:bookmarkEnd w:id="294"/>
      <w:bookmarkEnd w:id="295"/>
    </w:p>
    <w:p w:rsidR="00A02C2E" w:rsidRPr="00903F22" w:rsidRDefault="00A02C2E" w:rsidP="00A02C2E">
      <w:pPr>
        <w:pStyle w:val="affa"/>
        <w:numPr>
          <w:ilvl w:val="0"/>
          <w:numId w:val="19"/>
        </w:numPr>
        <w:rPr>
          <w:szCs w:val="24"/>
        </w:rPr>
      </w:pPr>
      <w:bookmarkStart w:id="296" w:name="_Toc494214993"/>
      <w:r w:rsidRPr="00903F22">
        <w:rPr>
          <w:szCs w:val="24"/>
        </w:rPr>
        <w:t>СП 42.13330.2011 «</w:t>
      </w:r>
      <w:r>
        <w:rPr>
          <w:szCs w:val="24"/>
        </w:rPr>
        <w:t xml:space="preserve">Градостроительство. Планировка </w:t>
      </w:r>
      <w:r w:rsidRPr="00903F22">
        <w:rPr>
          <w:szCs w:val="24"/>
        </w:rPr>
        <w:t>и застройка городских и сельских поселений. Актуализированная редакция СНиП 2.07.01-89*».</w:t>
      </w:r>
    </w:p>
    <w:p w:rsidR="00A02C2E" w:rsidRDefault="00A02C2E" w:rsidP="00A02C2E">
      <w:pPr>
        <w:pStyle w:val="affa"/>
        <w:numPr>
          <w:ilvl w:val="0"/>
          <w:numId w:val="19"/>
        </w:numPr>
        <w:rPr>
          <w:szCs w:val="24"/>
        </w:rPr>
      </w:pPr>
      <w:r w:rsidRPr="00903F22">
        <w:rPr>
          <w:szCs w:val="24"/>
        </w:rPr>
        <w:t xml:space="preserve">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w:t>
      </w:r>
      <w:r>
        <w:rPr>
          <w:szCs w:val="24"/>
        </w:rPr>
        <w:t>№ </w:t>
      </w:r>
      <w:r w:rsidRPr="00903F22">
        <w:rPr>
          <w:szCs w:val="24"/>
        </w:rPr>
        <w:t>1034/пр, в ред. от 10.02.2017).</w:t>
      </w:r>
    </w:p>
    <w:p w:rsidR="00A02C2E" w:rsidRPr="00903F22" w:rsidRDefault="00A02C2E" w:rsidP="00A02C2E">
      <w:pPr>
        <w:pStyle w:val="affa"/>
        <w:numPr>
          <w:ilvl w:val="0"/>
          <w:numId w:val="19"/>
        </w:numPr>
        <w:rPr>
          <w:szCs w:val="24"/>
        </w:rPr>
      </w:pPr>
      <w:r w:rsidRPr="00903F22">
        <w:rPr>
          <w:szCs w:val="24"/>
        </w:rPr>
        <w:t xml:space="preserve">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w:t>
      </w:r>
      <w:r w:rsidR="003E0013">
        <w:rPr>
          <w:szCs w:val="24"/>
        </w:rPr>
        <w:t>0</w:t>
      </w:r>
      <w:r w:rsidRPr="00903F22">
        <w:rPr>
          <w:szCs w:val="24"/>
        </w:rPr>
        <w:t>8</w:t>
      </w:r>
      <w:r w:rsidR="003E0013">
        <w:rPr>
          <w:szCs w:val="24"/>
        </w:rPr>
        <w:t>.07.</w:t>
      </w:r>
      <w:r w:rsidRPr="00903F22">
        <w:rPr>
          <w:szCs w:val="24"/>
        </w:rPr>
        <w:t xml:space="preserve">2003 </w:t>
      </w:r>
      <w:r>
        <w:rPr>
          <w:szCs w:val="24"/>
        </w:rPr>
        <w:t>№ </w:t>
      </w:r>
      <w:r w:rsidRPr="00903F22">
        <w:rPr>
          <w:szCs w:val="24"/>
        </w:rPr>
        <w:t>32).</w:t>
      </w:r>
    </w:p>
    <w:p w:rsidR="00A02C2E" w:rsidRPr="00903F22" w:rsidRDefault="00A02C2E" w:rsidP="00A02C2E">
      <w:pPr>
        <w:pStyle w:val="affa"/>
        <w:numPr>
          <w:ilvl w:val="0"/>
          <w:numId w:val="19"/>
        </w:numPr>
        <w:rPr>
          <w:szCs w:val="24"/>
        </w:rPr>
      </w:pPr>
      <w:r w:rsidRPr="00903F22">
        <w:rPr>
          <w:szCs w:val="24"/>
        </w:rPr>
        <w:t>СП 59.13330.2012 «Доступность зданий и сооружений для маломобильных групп населения. Актуализированная редакция СНиП 35-01-2001».</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97" w:name="_Toc527371714"/>
      <w:r w:rsidRPr="00A87EC2">
        <w:rPr>
          <w:rFonts w:eastAsia="Times New Roman" w:cs="Arial"/>
          <w:bCs/>
          <w:i/>
          <w:szCs w:val="26"/>
        </w:rPr>
        <w:t>Иные документы</w:t>
      </w:r>
      <w:bookmarkEnd w:id="296"/>
      <w:bookmarkEnd w:id="297"/>
      <w:r w:rsidRPr="00A87EC2">
        <w:rPr>
          <w:rFonts w:eastAsia="Times New Roman" w:cs="Arial"/>
          <w:bCs/>
          <w:i/>
          <w:szCs w:val="26"/>
        </w:rPr>
        <w:t xml:space="preserve"> </w:t>
      </w:r>
    </w:p>
    <w:p w:rsidR="00A02C2E" w:rsidRPr="00A04FA2" w:rsidRDefault="00A02C2E" w:rsidP="00A02C2E">
      <w:pPr>
        <w:pStyle w:val="affa"/>
        <w:numPr>
          <w:ilvl w:val="0"/>
          <w:numId w:val="19"/>
        </w:numPr>
      </w:pPr>
      <w:r w:rsidRPr="00A04FA2">
        <w:t>Нормы проектирования объектов пожарной охраны. НПБ 101-95 (утв. ГУГПС МВД РФ, введены Приказом ГУГПС МВД РФ от 30.12.1994 № 36).</w:t>
      </w:r>
    </w:p>
    <w:p w:rsidR="00A02C2E" w:rsidRPr="00A04FA2" w:rsidRDefault="00A02C2E" w:rsidP="00A02C2E">
      <w:pPr>
        <w:pStyle w:val="affa"/>
        <w:numPr>
          <w:ilvl w:val="0"/>
          <w:numId w:val="19"/>
        </w:numPr>
        <w:rPr>
          <w:szCs w:val="24"/>
        </w:rPr>
      </w:pPr>
      <w:r w:rsidRPr="001D3630">
        <w:rPr>
          <w:szCs w:val="24"/>
        </w:rPr>
        <w:t xml:space="preserve">СанПиН 2.2.1/2.1.1.1200-03 «Санитарно-защитные зоны и санитарная классификация предприятий, сооружений и иных объектов». Новая редакция (приняты Постановлением </w:t>
      </w:r>
      <w:r w:rsidRPr="00F21D60">
        <w:rPr>
          <w:szCs w:val="24"/>
        </w:rPr>
        <w:t xml:space="preserve">Главного государственного санитарного врача РФ от 25.09.2007 </w:t>
      </w:r>
      <w:r w:rsidRPr="001D3630">
        <w:rPr>
          <w:szCs w:val="24"/>
        </w:rPr>
        <w:t>№</w:t>
      </w:r>
      <w:r w:rsidRPr="00F21D60">
        <w:rPr>
          <w:szCs w:val="24"/>
        </w:rPr>
        <w:t xml:space="preserve"> 74</w:t>
      </w:r>
      <w:r w:rsidRPr="001D3630">
        <w:rPr>
          <w:szCs w:val="24"/>
        </w:rPr>
        <w:t xml:space="preserve">, в </w:t>
      </w:r>
      <w:r w:rsidRPr="00F21D60">
        <w:rPr>
          <w:szCs w:val="24"/>
        </w:rPr>
        <w:t>ред. от 25.04.2014</w:t>
      </w:r>
      <w:r w:rsidRPr="001D3630">
        <w:rPr>
          <w:szCs w:val="24"/>
        </w:rPr>
        <w:t>).</w:t>
      </w:r>
    </w:p>
    <w:p w:rsidR="001059E8" w:rsidRPr="00A87EC2" w:rsidRDefault="001059E8">
      <w:pPr>
        <w:spacing w:after="200" w:line="276" w:lineRule="auto"/>
        <w:ind w:firstLine="0"/>
        <w:jc w:val="left"/>
        <w:rPr>
          <w:szCs w:val="24"/>
        </w:rPr>
      </w:pPr>
      <w:r w:rsidRPr="00A87EC2">
        <w:rPr>
          <w:szCs w:val="24"/>
        </w:rPr>
        <w:br w:type="page"/>
      </w:r>
    </w:p>
    <w:p w:rsidR="00F54528" w:rsidRPr="00A87EC2" w:rsidRDefault="001059E8" w:rsidP="001059E8">
      <w:pPr>
        <w:pStyle w:val="11"/>
      </w:pPr>
      <w:bookmarkStart w:id="298" w:name="_Toc527371715"/>
      <w:r w:rsidRPr="00A87EC2">
        <w:lastRenderedPageBreak/>
        <w:t>Приложение 2. Термины и определения</w:t>
      </w:r>
      <w:bookmarkEnd w:id="298"/>
    </w:p>
    <w:p w:rsidR="007408A5" w:rsidRPr="00A87EC2" w:rsidRDefault="007408A5" w:rsidP="00980CFB">
      <w:pPr>
        <w:rPr>
          <w:szCs w:val="24"/>
        </w:rPr>
      </w:pPr>
      <w:r w:rsidRPr="00B838A9">
        <w:rPr>
          <w:b/>
          <w:szCs w:val="24"/>
        </w:rPr>
        <w:t>Благоустройство территории</w:t>
      </w:r>
      <w:r w:rsidRPr="00B838A9">
        <w:rPr>
          <w:szCs w:val="24"/>
        </w:rPr>
        <w:t xml:space="preserve"> </w:t>
      </w:r>
      <w:r>
        <w:rPr>
          <w:szCs w:val="24"/>
        </w:rPr>
        <w:t>–</w:t>
      </w:r>
      <w:r w:rsidRPr="00B838A9">
        <w:rPr>
          <w:szCs w:val="24"/>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szCs w:val="24"/>
        </w:rPr>
        <w:t>.</w:t>
      </w:r>
    </w:p>
    <w:p w:rsidR="007408A5" w:rsidRPr="00A87EC2" w:rsidRDefault="007408A5" w:rsidP="008D48C0">
      <w:pPr>
        <w:rPr>
          <w:szCs w:val="24"/>
        </w:rPr>
      </w:pPr>
      <w:r w:rsidRPr="00A87EC2">
        <w:rPr>
          <w:b/>
          <w:szCs w:val="24"/>
        </w:rPr>
        <w:t>Градостроительная деятельность</w:t>
      </w:r>
      <w:r w:rsidRPr="00A87EC2">
        <w:rPr>
          <w:szCs w:val="24"/>
        </w:rPr>
        <w:t xml:space="preserve"> – </w:t>
      </w:r>
      <w:r w:rsidRPr="003668C5">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A87EC2">
        <w:rPr>
          <w:szCs w:val="24"/>
        </w:rPr>
        <w:t>.</w:t>
      </w:r>
    </w:p>
    <w:p w:rsidR="007408A5" w:rsidRDefault="007408A5" w:rsidP="00980CFB">
      <w:pPr>
        <w:rPr>
          <w:szCs w:val="24"/>
        </w:rPr>
      </w:pPr>
      <w:r w:rsidRPr="00B838A9">
        <w:rPr>
          <w:b/>
          <w:szCs w:val="24"/>
        </w:rPr>
        <w:t xml:space="preserve">Машино-место </w:t>
      </w:r>
      <w:r>
        <w:rPr>
          <w:szCs w:val="24"/>
        </w:rPr>
        <w:t>–</w:t>
      </w:r>
      <w:r w:rsidRPr="00B838A9">
        <w:rPr>
          <w:szCs w:val="24"/>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408A5" w:rsidRDefault="007408A5" w:rsidP="00927679">
      <w:pPr>
        <w:pStyle w:val="aff5"/>
        <w:rPr>
          <w:lang w:val="ru-RU"/>
        </w:rPr>
      </w:pPr>
      <w:r w:rsidRPr="00927679">
        <w:rPr>
          <w:b/>
          <w:lang w:val="ru-RU"/>
        </w:rPr>
        <w:t>Нормативы градостроительного проектирования</w:t>
      </w:r>
      <w:r w:rsidRPr="00927679">
        <w:rPr>
          <w:lang w:val="ru-RU"/>
        </w:rPr>
        <w:t xml:space="preserve"> – </w:t>
      </w:r>
      <w:r w:rsidRPr="00850F11">
        <w:rPr>
          <w:lang w:val="ru-RU"/>
        </w:rPr>
        <w:t xml:space="preserve">совокупность установленных в целях обеспечения благоприятных условий жизнедеятельности человека </w:t>
      </w:r>
      <w:r>
        <w:rPr>
          <w:lang w:val="ru-RU"/>
        </w:rPr>
        <w:t>расчётн</w:t>
      </w:r>
      <w:r w:rsidRPr="00850F11">
        <w:rPr>
          <w:lang w:val="ru-RU"/>
        </w:rPr>
        <w:t xml:space="preserve">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w:t>
      </w:r>
      <w:r>
        <w:rPr>
          <w:lang w:val="ru-RU"/>
        </w:rPr>
        <w:t>расчётн</w:t>
      </w:r>
      <w:r w:rsidRPr="00850F11">
        <w:rPr>
          <w:lang w:val="ru-RU"/>
        </w:rPr>
        <w:t>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sidRPr="00927679">
        <w:rPr>
          <w:lang w:val="ru-RU"/>
        </w:rPr>
        <w:t>.</w:t>
      </w:r>
    </w:p>
    <w:p w:rsidR="007408A5" w:rsidRPr="004D5282" w:rsidRDefault="007408A5" w:rsidP="00927679">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Pr>
          <w:szCs w:val="24"/>
        </w:rPr>
        <w:t>Республики Тыва</w:t>
      </w:r>
      <w:r w:rsidRPr="004D5282">
        <w:rPr>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rsidR="007408A5" w:rsidRPr="004E32F5" w:rsidRDefault="007408A5" w:rsidP="007408A5">
      <w:r w:rsidRPr="004E32F5">
        <w:rPr>
          <w:b/>
        </w:rPr>
        <w:t>Озелененные территории общего пользования</w:t>
      </w:r>
      <w:r w:rsidRPr="004E32F5">
        <w:t xml:space="preserve"> – объекты градостроительного нормирования – представлены в виде городских парков, 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участки жилой, общественной, производственной застройки, пешеходные коммуникации, улично-дорожная сеть населенного пункта, технические зоны инженерных коммуникаций.</w:t>
      </w:r>
    </w:p>
    <w:p w:rsidR="007408A5" w:rsidRDefault="007408A5" w:rsidP="007408A5">
      <w:r w:rsidRPr="004E32F5">
        <w:rPr>
          <w:b/>
        </w:rPr>
        <w:t>Парк</w:t>
      </w:r>
      <w:r w:rsidRPr="004E32F5">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Территория </w:t>
      </w:r>
      <w:r w:rsidRPr="004D3D7C">
        <w:t>зеленых насаждений и водоемов</w:t>
      </w:r>
      <w:r>
        <w:t xml:space="preserve"> занимает не менее 70% </w:t>
      </w:r>
      <w:r w:rsidRPr="004D3D7C">
        <w:t>от общей площади парка</w:t>
      </w:r>
      <w:r>
        <w:t>.</w:t>
      </w:r>
    </w:p>
    <w:p w:rsidR="007408A5" w:rsidRPr="004E32F5" w:rsidRDefault="007408A5" w:rsidP="007408A5">
      <w:r w:rsidRPr="004E32F5">
        <w:rPr>
          <w:b/>
        </w:rPr>
        <w:t>Парк культуры и отдыха</w:t>
      </w:r>
      <w:r w:rsidRPr="004E32F5">
        <w:t xml:space="preserve"> - это объект ландшафтной архитектуры, структура которого предусматривает рекреационную зону, зону аттракционов и зону сервиса.</w:t>
      </w:r>
    </w:p>
    <w:p w:rsidR="007408A5" w:rsidRDefault="007408A5" w:rsidP="00980CFB">
      <w:pPr>
        <w:rPr>
          <w:szCs w:val="24"/>
        </w:rPr>
      </w:pPr>
      <w:r w:rsidRPr="00B838A9">
        <w:rPr>
          <w:b/>
          <w:szCs w:val="24"/>
        </w:rPr>
        <w:t>Парковка (парковочное место)</w:t>
      </w:r>
      <w:r w:rsidRPr="00B838A9">
        <w:rPr>
          <w:szCs w:val="24"/>
        </w:rPr>
        <w:t xml:space="preserve"> </w:t>
      </w:r>
      <w:r>
        <w:rPr>
          <w:szCs w:val="24"/>
        </w:rPr>
        <w:t>–</w:t>
      </w:r>
      <w:r w:rsidRPr="00B838A9">
        <w:rPr>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838A9">
        <w:rPr>
          <w:szCs w:val="24"/>
        </w:rPr>
        <w:t>подэстакадных</w:t>
      </w:r>
      <w:proofErr w:type="spellEnd"/>
      <w:r w:rsidRPr="00B838A9">
        <w:rPr>
          <w:szCs w:val="24"/>
        </w:rPr>
        <w:t xml:space="preserve"> или </w:t>
      </w:r>
      <w:proofErr w:type="spellStart"/>
      <w:r w:rsidRPr="00B838A9">
        <w:rPr>
          <w:szCs w:val="24"/>
        </w:rPr>
        <w:t>подмостовых</w:t>
      </w:r>
      <w:proofErr w:type="spellEnd"/>
      <w:r w:rsidRPr="00B838A9">
        <w:rPr>
          <w:szCs w:val="24"/>
        </w:rPr>
        <w:t xml:space="preserve"> пространств, площадей и иных </w:t>
      </w:r>
      <w:r w:rsidRPr="00B838A9">
        <w:rPr>
          <w:szCs w:val="24"/>
        </w:rPr>
        <w:lastRenderedPageBreak/>
        <w:t>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Pr>
          <w:szCs w:val="24"/>
        </w:rPr>
        <w:t>.</w:t>
      </w:r>
    </w:p>
    <w:p w:rsidR="007408A5" w:rsidRPr="00A87EC2" w:rsidRDefault="007408A5" w:rsidP="008D48C0">
      <w:pPr>
        <w:rPr>
          <w:szCs w:val="24"/>
        </w:rPr>
      </w:pPr>
      <w:r w:rsidRPr="006E2C17">
        <w:rPr>
          <w:b/>
          <w:szCs w:val="24"/>
        </w:rPr>
        <w:t>Спортивное плоскостное сооружение</w:t>
      </w:r>
      <w:r w:rsidRPr="006E2C17">
        <w:rPr>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7408A5" w:rsidRDefault="007408A5" w:rsidP="008D48C0">
      <w:pPr>
        <w:rPr>
          <w:szCs w:val="24"/>
        </w:rPr>
      </w:pPr>
      <w:r w:rsidRPr="00A87EC2">
        <w:rPr>
          <w:b/>
          <w:szCs w:val="24"/>
        </w:rPr>
        <w:t>Территориальное планирование</w:t>
      </w:r>
      <w:r w:rsidRPr="00A87EC2">
        <w:rPr>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D48C0" w:rsidRPr="00A87EC2" w:rsidRDefault="008D48C0">
      <w:pPr>
        <w:spacing w:after="200" w:line="276" w:lineRule="auto"/>
        <w:ind w:firstLine="0"/>
        <w:jc w:val="left"/>
        <w:rPr>
          <w:szCs w:val="24"/>
        </w:rPr>
      </w:pPr>
      <w:r w:rsidRPr="00A87EC2">
        <w:rPr>
          <w:szCs w:val="24"/>
        </w:rPr>
        <w:br w:type="page"/>
      </w:r>
    </w:p>
    <w:p w:rsidR="008D48C0" w:rsidRPr="00A87EC2" w:rsidRDefault="008D48C0" w:rsidP="008D48C0">
      <w:pPr>
        <w:pStyle w:val="11"/>
      </w:pPr>
      <w:bookmarkStart w:id="299" w:name="_Toc494214996"/>
      <w:bookmarkStart w:id="300" w:name="_Toc527371716"/>
      <w:r w:rsidRPr="00A87EC2">
        <w:lastRenderedPageBreak/>
        <w:t>Приложение 3. Перечень используемых сокращений</w:t>
      </w:r>
      <w:bookmarkEnd w:id="299"/>
      <w:bookmarkEnd w:id="300"/>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348"/>
        <w:gridCol w:w="6767"/>
      </w:tblGrid>
      <w:tr w:rsidR="008D48C0" w:rsidRPr="00A87EC2" w:rsidTr="00685964">
        <w:trPr>
          <w:tblHeader/>
        </w:trPr>
        <w:tc>
          <w:tcPr>
            <w:tcW w:w="5000" w:type="pct"/>
            <w:gridSpan w:val="2"/>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bookmarkStart w:id="301" w:name="Par46"/>
            <w:bookmarkEnd w:id="301"/>
            <w:r w:rsidRPr="00A87EC2">
              <w:rPr>
                <w:rFonts w:eastAsia="Times New Roman"/>
                <w:b/>
                <w:i/>
                <w:sz w:val="20"/>
                <w:szCs w:val="20"/>
              </w:rPr>
              <w:t>Сокращения слов и словосочетаний</w:t>
            </w:r>
          </w:p>
        </w:tc>
      </w:tr>
      <w:tr w:rsidR="008D48C0" w:rsidRPr="00A87EC2" w:rsidTr="00685964">
        <w:trPr>
          <w:tblHeader/>
        </w:trPr>
        <w:tc>
          <w:tcPr>
            <w:tcW w:w="1288"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Сокращение</w:t>
            </w:r>
          </w:p>
        </w:tc>
        <w:tc>
          <w:tcPr>
            <w:tcW w:w="3712"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Слово/словосочетание</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bCs/>
                <w:sz w:val="20"/>
                <w:szCs w:val="20"/>
              </w:rPr>
            </w:pPr>
            <w:r w:rsidRPr="00A87EC2">
              <w:rPr>
                <w:rFonts w:eastAsia="Times New Roman"/>
                <w:bCs/>
                <w:sz w:val="20"/>
                <w:szCs w:val="20"/>
              </w:rPr>
              <w:t>МНГП</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Местные нормативы градостроительного проектирования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п.</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пункт</w:t>
            </w:r>
          </w:p>
        </w:tc>
      </w:tr>
      <w:tr w:rsidR="00927679" w:rsidRPr="00A87EC2" w:rsidTr="00685964">
        <w:trPr>
          <w:trHeight w:val="40"/>
        </w:trPr>
        <w:tc>
          <w:tcPr>
            <w:tcW w:w="1288" w:type="pct"/>
            <w:shd w:val="clear" w:color="auto" w:fill="F2F2F2" w:themeFill="background1" w:themeFillShade="F2"/>
          </w:tcPr>
          <w:p w:rsidR="00927679" w:rsidRPr="00A87EC2" w:rsidRDefault="00927679" w:rsidP="00685964">
            <w:pPr>
              <w:widowControl w:val="0"/>
              <w:autoSpaceDE w:val="0"/>
              <w:autoSpaceDN w:val="0"/>
              <w:adjustRightInd w:val="0"/>
              <w:ind w:firstLine="0"/>
              <w:jc w:val="left"/>
              <w:rPr>
                <w:rFonts w:eastAsia="Times New Roman"/>
                <w:sz w:val="20"/>
                <w:szCs w:val="20"/>
              </w:rPr>
            </w:pPr>
            <w:r>
              <w:rPr>
                <w:rFonts w:eastAsia="Times New Roman"/>
                <w:sz w:val="20"/>
                <w:szCs w:val="20"/>
              </w:rPr>
              <w:t>РНГП</w:t>
            </w:r>
          </w:p>
        </w:tc>
        <w:tc>
          <w:tcPr>
            <w:tcW w:w="3712" w:type="pct"/>
            <w:shd w:val="clear" w:color="auto" w:fill="auto"/>
          </w:tcPr>
          <w:p w:rsidR="00927679" w:rsidRPr="00A87EC2" w:rsidRDefault="00927679" w:rsidP="00685964">
            <w:pPr>
              <w:widowControl w:val="0"/>
              <w:autoSpaceDE w:val="0"/>
              <w:autoSpaceDN w:val="0"/>
              <w:adjustRightInd w:val="0"/>
              <w:ind w:firstLine="0"/>
              <w:jc w:val="left"/>
              <w:rPr>
                <w:rFonts w:eastAsia="Times New Roman"/>
                <w:sz w:val="20"/>
                <w:szCs w:val="20"/>
              </w:rPr>
            </w:pPr>
            <w:r>
              <w:rPr>
                <w:rFonts w:eastAsia="Times New Roman"/>
                <w:sz w:val="20"/>
                <w:szCs w:val="20"/>
              </w:rPr>
              <w:t xml:space="preserve">Республиканские нормативы </w:t>
            </w:r>
            <w:r w:rsidRPr="00A87EC2">
              <w:rPr>
                <w:rFonts w:eastAsia="Times New Roman"/>
                <w:sz w:val="20"/>
                <w:szCs w:val="20"/>
              </w:rPr>
              <w:t>градостроительного проектирования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ст.</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статья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ч.</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часть</w:t>
            </w:r>
          </w:p>
        </w:tc>
      </w:tr>
      <w:tr w:rsidR="008D48C0" w:rsidRPr="00A87EC2" w:rsidTr="00685964">
        <w:trPr>
          <w:trHeight w:val="40"/>
        </w:trPr>
        <w:tc>
          <w:tcPr>
            <w:tcW w:w="5000" w:type="pct"/>
            <w:gridSpan w:val="2"/>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Сокращения единиц измерений</w:t>
            </w:r>
          </w:p>
        </w:tc>
      </w:tr>
      <w:tr w:rsidR="008D48C0" w:rsidRPr="00A87EC2" w:rsidTr="00685964">
        <w:trPr>
          <w:trHeight w:val="40"/>
        </w:trPr>
        <w:tc>
          <w:tcPr>
            <w:tcW w:w="1288"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Обозначение</w:t>
            </w:r>
          </w:p>
        </w:tc>
        <w:tc>
          <w:tcPr>
            <w:tcW w:w="3712"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Наименование единицы измерения</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га</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гектар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sz w:val="20"/>
                <w:szCs w:val="20"/>
              </w:rPr>
            </w:pPr>
            <w:r w:rsidRPr="00B90C87">
              <w:rPr>
                <w:sz w:val="20"/>
                <w:szCs w:val="20"/>
              </w:rPr>
              <w:t>ед.</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единиц</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км</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километр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sz w:val="20"/>
                <w:szCs w:val="20"/>
                <w:vertAlign w:val="superscript"/>
              </w:rPr>
            </w:pPr>
            <w:r w:rsidRPr="00B90C87">
              <w:rPr>
                <w:sz w:val="20"/>
                <w:szCs w:val="20"/>
              </w:rPr>
              <w:t>км/км</w:t>
            </w:r>
            <w:r w:rsidRPr="00B90C87">
              <w:rPr>
                <w:sz w:val="20"/>
                <w:szCs w:val="20"/>
                <w:vertAlign w:val="superscript"/>
              </w:rPr>
              <w:t>2</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километров на квадратный километр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км</w:t>
            </w:r>
            <w:r w:rsidRPr="00B90C87">
              <w:rPr>
                <w:rFonts w:eastAsia="Times New Roman"/>
                <w:sz w:val="20"/>
                <w:szCs w:val="20"/>
                <w:vertAlign w:val="superscript"/>
              </w:rPr>
              <w:t>2</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квадратный километр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sz w:val="20"/>
                <w:szCs w:val="20"/>
              </w:rPr>
            </w:pPr>
            <w:r w:rsidRPr="00B90C87">
              <w:rPr>
                <w:sz w:val="20"/>
                <w:szCs w:val="20"/>
              </w:rPr>
              <w:t>л/сут. на 1 чел.</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литров в сутки на одного человека</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м</w:t>
            </w:r>
            <w:r w:rsidRPr="00B90C87">
              <w:rPr>
                <w:rFonts w:eastAsia="Times New Roman"/>
                <w:sz w:val="20"/>
                <w:szCs w:val="20"/>
                <w:vertAlign w:val="superscript"/>
              </w:rPr>
              <w:t>2</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квадратный 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sz w:val="20"/>
                <w:szCs w:val="20"/>
              </w:rPr>
              <w:t>м</w:t>
            </w:r>
            <w:r w:rsidRPr="00B90C87">
              <w:rPr>
                <w:sz w:val="20"/>
                <w:szCs w:val="20"/>
                <w:vertAlign w:val="superscript"/>
              </w:rPr>
              <w:t>2</w:t>
            </w:r>
            <w:r w:rsidRPr="00B90C87">
              <w:rPr>
                <w:sz w:val="20"/>
                <w:szCs w:val="20"/>
              </w:rPr>
              <w:t>/чел.</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квадратных метров на человека</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м</w:t>
            </w:r>
            <w:r w:rsidRPr="00B90C87">
              <w:rPr>
                <w:rFonts w:eastAsia="Times New Roman"/>
                <w:sz w:val="20"/>
                <w:szCs w:val="20"/>
                <w:vertAlign w:val="superscript"/>
              </w:rPr>
              <w:t>3</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кубический 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sz w:val="20"/>
                <w:szCs w:val="20"/>
              </w:rPr>
              <w:t>м</w:t>
            </w:r>
            <w:r w:rsidRPr="00B90C87">
              <w:rPr>
                <w:sz w:val="20"/>
                <w:szCs w:val="20"/>
                <w:vertAlign w:val="superscript"/>
              </w:rPr>
              <w:t>3</w:t>
            </w:r>
            <w:r w:rsidRPr="00B90C87">
              <w:rPr>
                <w:sz w:val="20"/>
                <w:szCs w:val="20"/>
              </w:rPr>
              <w:t>/сут.</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кубических метров в сутки</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мин.</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минуты</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bookmarkStart w:id="302" w:name="OLE_LINK61"/>
            <w:r w:rsidRPr="00B90C87">
              <w:rPr>
                <w:rFonts w:eastAsia="Times New Roman"/>
                <w:sz w:val="20"/>
                <w:szCs w:val="20"/>
              </w:rPr>
              <w:t>тыс. чел.</w:t>
            </w:r>
            <w:bookmarkEnd w:id="302"/>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тысяч человек</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чел.</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человек</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чел./км</w:t>
            </w:r>
            <w:r w:rsidRPr="00B90C87">
              <w:rPr>
                <w:rFonts w:eastAsia="Times New Roman"/>
                <w:sz w:val="20"/>
                <w:szCs w:val="20"/>
                <w:vertAlign w:val="superscript"/>
              </w:rPr>
              <w:t>2</w:t>
            </w:r>
          </w:p>
        </w:tc>
        <w:tc>
          <w:tcPr>
            <w:tcW w:w="3712" w:type="pct"/>
            <w:shd w:val="clear" w:color="auto" w:fill="auto"/>
          </w:tcPr>
          <w:p w:rsidR="006E2C17" w:rsidRPr="004D4630"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человек на квадратный километр</w:t>
            </w:r>
          </w:p>
        </w:tc>
      </w:tr>
    </w:tbl>
    <w:p w:rsidR="001059E8" w:rsidRPr="001A1EDB" w:rsidRDefault="001059E8" w:rsidP="00F54528">
      <w:pPr>
        <w:rPr>
          <w:szCs w:val="24"/>
        </w:rPr>
      </w:pPr>
    </w:p>
    <w:sectPr w:rsidR="001059E8" w:rsidRPr="001A1EDB" w:rsidSect="009C1F3E">
      <w:headerReference w:type="default" r:id="rId13"/>
      <w:footerReference w:type="default" r:id="rId14"/>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ADA" w:rsidRDefault="00981ADA" w:rsidP="004E778C">
      <w:r>
        <w:separator/>
      </w:r>
    </w:p>
  </w:endnote>
  <w:endnote w:type="continuationSeparator" w:id="0">
    <w:p w:rsidR="00981ADA" w:rsidRDefault="00981ADA"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A5" w:rsidRDefault="007408A5" w:rsidP="00CF056D">
    <w:pPr>
      <w:pStyle w:val="af9"/>
      <w:ind w:firstLine="0"/>
      <w:jc w:val="right"/>
    </w:pPr>
    <w:r>
      <w:t>_____________________________________________________________________________________________</w:t>
    </w:r>
  </w:p>
  <w:p w:rsidR="007408A5" w:rsidRDefault="00981ADA" w:rsidP="009E45D5">
    <w:pPr>
      <w:pStyle w:val="af9"/>
      <w:ind w:firstLine="0"/>
    </w:pPr>
    <w:sdt>
      <w:sdtPr>
        <w:id w:val="1207995306"/>
        <w:docPartObj>
          <w:docPartGallery w:val="Page Numbers (Bottom of Page)"/>
          <w:docPartUnique/>
        </w:docPartObj>
      </w:sdtPr>
      <w:sdtEndPr/>
      <w:sdtContent>
        <w:r w:rsidR="007408A5">
          <w:t xml:space="preserve">ООО «САРСТРОЙНИИПРОЕКТ», 2018 г. </w:t>
        </w:r>
        <w:r w:rsidR="007408A5">
          <w:tab/>
        </w:r>
        <w:r w:rsidR="007408A5">
          <w:tab/>
        </w:r>
        <w:r w:rsidR="007408A5">
          <w:fldChar w:fldCharType="begin"/>
        </w:r>
        <w:r w:rsidR="007408A5">
          <w:instrText xml:space="preserve"> PAGE   \* MERGEFORMAT </w:instrText>
        </w:r>
        <w:r w:rsidR="007408A5">
          <w:fldChar w:fldCharType="separate"/>
        </w:r>
        <w:r w:rsidR="00632468">
          <w:rPr>
            <w:noProof/>
          </w:rPr>
          <w:t>22</w:t>
        </w:r>
        <w:r w:rsidR="007408A5">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ADA" w:rsidRDefault="00981ADA" w:rsidP="004E778C">
      <w:r>
        <w:separator/>
      </w:r>
    </w:p>
  </w:footnote>
  <w:footnote w:type="continuationSeparator" w:id="0">
    <w:p w:rsidR="00981ADA" w:rsidRDefault="00981ADA" w:rsidP="004E7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2302D68"/>
    <w:multiLevelType w:val="hybridMultilevel"/>
    <w:tmpl w:val="7B54BA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30785A"/>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15:restartNumberingAfterBreak="0">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2F7D17"/>
    <w:multiLevelType w:val="hybridMultilevel"/>
    <w:tmpl w:val="3CE6A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7950D16"/>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E264FA"/>
    <w:multiLevelType w:val="hybridMultilevel"/>
    <w:tmpl w:val="2ACE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8" w15:restartNumberingAfterBreak="0">
    <w:nsid w:val="57BC1FFB"/>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D4C2E30"/>
    <w:multiLevelType w:val="hybridMultilevel"/>
    <w:tmpl w:val="8E6E9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2"/>
  </w:num>
  <w:num w:numId="3">
    <w:abstractNumId w:val="13"/>
  </w:num>
  <w:num w:numId="4">
    <w:abstractNumId w:val="26"/>
  </w:num>
  <w:num w:numId="5">
    <w:abstractNumId w:val="34"/>
  </w:num>
  <w:num w:numId="6">
    <w:abstractNumId w:val="31"/>
  </w:num>
  <w:num w:numId="7">
    <w:abstractNumId w:val="7"/>
  </w:num>
  <w:num w:numId="8">
    <w:abstractNumId w:val="9"/>
  </w:num>
  <w:num w:numId="9">
    <w:abstractNumId w:val="24"/>
  </w:num>
  <w:num w:numId="10">
    <w:abstractNumId w:val="23"/>
  </w:num>
  <w:num w:numId="11">
    <w:abstractNumId w:val="20"/>
  </w:num>
  <w:num w:numId="12">
    <w:abstractNumId w:val="11"/>
  </w:num>
  <w:num w:numId="13">
    <w:abstractNumId w:val="30"/>
  </w:num>
  <w:num w:numId="14">
    <w:abstractNumId w:val="18"/>
  </w:num>
  <w:num w:numId="15">
    <w:abstractNumId w:val="16"/>
  </w:num>
  <w:num w:numId="16">
    <w:abstractNumId w:val="33"/>
  </w:num>
  <w:num w:numId="17">
    <w:abstractNumId w:val="14"/>
  </w:num>
  <w:num w:numId="18">
    <w:abstractNumId w:val="17"/>
  </w:num>
  <w:num w:numId="19">
    <w:abstractNumId w:val="29"/>
  </w:num>
  <w:num w:numId="20">
    <w:abstractNumId w:val="25"/>
  </w:num>
  <w:num w:numId="21">
    <w:abstractNumId w:val="30"/>
  </w:num>
  <w:num w:numId="22">
    <w:abstractNumId w:val="30"/>
  </w:num>
  <w:num w:numId="23">
    <w:abstractNumId w:val="30"/>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30"/>
  </w:num>
  <w:num w:numId="37">
    <w:abstractNumId w:val="30"/>
  </w:num>
  <w:num w:numId="38">
    <w:abstractNumId w:val="30"/>
  </w:num>
  <w:num w:numId="39">
    <w:abstractNumId w:val="8"/>
  </w:num>
  <w:num w:numId="40">
    <w:abstractNumId w:val="19"/>
  </w:num>
  <w:num w:numId="41">
    <w:abstractNumId w:val="35"/>
  </w:num>
  <w:num w:numId="42">
    <w:abstractNumId w:val="15"/>
  </w:num>
  <w:num w:numId="43">
    <w:abstractNumId w:val="32"/>
  </w:num>
  <w:num w:numId="44">
    <w:abstractNumId w:val="21"/>
  </w:num>
  <w:num w:numId="45">
    <w:abstractNumId w:val="22"/>
  </w:num>
  <w:num w:numId="46">
    <w:abstractNumId w:val="10"/>
  </w:num>
  <w:num w:numId="47">
    <w:abstractNumId w:val="28"/>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7349"/>
    <w:rsid w:val="00097C1E"/>
    <w:rsid w:val="000A1F5E"/>
    <w:rsid w:val="000A2A0A"/>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2B81"/>
    <w:rsid w:val="00292D3C"/>
    <w:rsid w:val="00292DC9"/>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429A"/>
    <w:rsid w:val="003A4498"/>
    <w:rsid w:val="003A4890"/>
    <w:rsid w:val="003A489F"/>
    <w:rsid w:val="003A55A4"/>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FEF"/>
    <w:rsid w:val="00484372"/>
    <w:rsid w:val="004843F4"/>
    <w:rsid w:val="00485EC5"/>
    <w:rsid w:val="004863BB"/>
    <w:rsid w:val="00486E85"/>
    <w:rsid w:val="00486FF7"/>
    <w:rsid w:val="00487247"/>
    <w:rsid w:val="00487E3C"/>
    <w:rsid w:val="0049036B"/>
    <w:rsid w:val="00490B66"/>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3191"/>
    <w:rsid w:val="00614B78"/>
    <w:rsid w:val="00617114"/>
    <w:rsid w:val="00621050"/>
    <w:rsid w:val="006210B2"/>
    <w:rsid w:val="00622D1C"/>
    <w:rsid w:val="00624227"/>
    <w:rsid w:val="0062496A"/>
    <w:rsid w:val="00625DA1"/>
    <w:rsid w:val="00630623"/>
    <w:rsid w:val="00632008"/>
    <w:rsid w:val="006320AA"/>
    <w:rsid w:val="00632468"/>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36DF"/>
    <w:rsid w:val="00644001"/>
    <w:rsid w:val="00645F63"/>
    <w:rsid w:val="00646468"/>
    <w:rsid w:val="006473BA"/>
    <w:rsid w:val="0065053B"/>
    <w:rsid w:val="00650CD3"/>
    <w:rsid w:val="006515B2"/>
    <w:rsid w:val="006516E7"/>
    <w:rsid w:val="0065217C"/>
    <w:rsid w:val="00652875"/>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EB2"/>
    <w:rsid w:val="007B70CD"/>
    <w:rsid w:val="007B750F"/>
    <w:rsid w:val="007B7D72"/>
    <w:rsid w:val="007C0968"/>
    <w:rsid w:val="007C0B0E"/>
    <w:rsid w:val="007C13A6"/>
    <w:rsid w:val="007C353B"/>
    <w:rsid w:val="007C516B"/>
    <w:rsid w:val="007C5BD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77154"/>
    <w:rsid w:val="009806DA"/>
    <w:rsid w:val="00980B65"/>
    <w:rsid w:val="00980CFB"/>
    <w:rsid w:val="00981ADA"/>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C9E"/>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6D6A"/>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6B5D"/>
  <w15:docId w15:val="{A7C2E768-2968-43F7-AF65-EA37730D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basedOn w:val="a5"/>
    <w:link w:val="affb"/>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uiPriority w:val="11"/>
    <w:rsid w:val="004E741E"/>
    <w:rPr>
      <w:rFonts w:ascii="Cambria" w:eastAsia="Times New Roman" w:hAnsi="Cambria" w:cs="Cambria"/>
      <w:i/>
      <w:iCs/>
      <w:color w:val="4F81BD"/>
      <w:spacing w:val="15"/>
      <w:sz w:val="24"/>
      <w:szCs w:val="24"/>
      <w:lang w:val="en-US" w:eastAsia="en-US"/>
    </w:rPr>
  </w:style>
  <w:style w:type="character" w:styleId="afff3">
    <w:name w:val="Strong"/>
    <w:basedOn w:val="a6"/>
    <w:uiPriority w:val="22"/>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e"/>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d"/>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c"/>
    <w:rsid w:val="00966ADD"/>
    <w:rPr>
      <w:shd w:val="clear" w:color="auto" w:fill="FFFFFF"/>
    </w:rPr>
  </w:style>
  <w:style w:type="paragraph" w:customStyle="1" w:styleId="2fc">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link w:val="affa"/>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F5FAD3076CFC8144376F9DFC25BBA2F5E0E133F27E1B316FD1BCB1C6J1n1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F5FAD3076CFC8144376F9DFC25BBA2F5E0E133F27E1B316FD1BCB1C6J1n1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97AF-8437-430B-ACD3-7CA24674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13869</Words>
  <Characters>79054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САРСТРОЙНИИПРОЕКТ</dc:creator>
  <cp:lastModifiedBy>Пользователь Windows</cp:lastModifiedBy>
  <cp:revision>5</cp:revision>
  <cp:lastPrinted>2019-01-16T12:02:00Z</cp:lastPrinted>
  <dcterms:created xsi:type="dcterms:W3CDTF">2019-01-16T12:02:00Z</dcterms:created>
  <dcterms:modified xsi:type="dcterms:W3CDTF">2019-01-29T09:47:00Z</dcterms:modified>
</cp:coreProperties>
</file>